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763DBBD" w14:textId="77777777" w:rsidR="00251621" w:rsidRDefault="00251621" w:rsidP="002516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6CF1980E" w14:textId="77777777" w:rsidR="00251621" w:rsidRDefault="00251621" w:rsidP="002516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634C59" w14:textId="77777777" w:rsidR="00251621" w:rsidRDefault="00251621" w:rsidP="002516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749E29" w14:textId="77777777" w:rsidR="00251621" w:rsidRDefault="00251621" w:rsidP="002516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E49510" w14:textId="77777777" w:rsidR="00251621" w:rsidRDefault="00251621" w:rsidP="002516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375E8E" w14:textId="77777777" w:rsidR="00251621" w:rsidRDefault="00251621" w:rsidP="002516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333BF5" w14:textId="77777777" w:rsidR="00251621" w:rsidRDefault="00251621" w:rsidP="002516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90260F" w14:textId="77777777" w:rsidR="00251621" w:rsidRDefault="00251621" w:rsidP="002516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10D143" w14:textId="77777777" w:rsidR="00251621" w:rsidRDefault="00251621" w:rsidP="002516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38B994" w14:textId="77777777" w:rsidR="00251621" w:rsidRDefault="00251621" w:rsidP="002516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342C20" w14:textId="77777777" w:rsidR="00251621" w:rsidRDefault="00251621" w:rsidP="002516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8D7470" w14:textId="77777777" w:rsidR="00251621" w:rsidRDefault="00251621" w:rsidP="002516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B891A2" w14:textId="77777777" w:rsidR="00251621" w:rsidRDefault="00251621" w:rsidP="002516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B79605" w14:textId="77777777" w:rsidR="00251621" w:rsidRDefault="00251621" w:rsidP="002516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03280D" w14:textId="77777777" w:rsidR="00251621" w:rsidRDefault="00251621" w:rsidP="002516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24815F" w14:textId="77777777" w:rsidR="00251621" w:rsidRDefault="00251621" w:rsidP="00251621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6B83DCB8" w14:textId="0A2A286B" w:rsidR="00251621" w:rsidRDefault="00251621" w:rsidP="0025162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7B12B6">
        <w:rPr>
          <w:rFonts w:ascii="Times New Roman" w:hAnsi="Times New Roman" w:cs="Times New Roman"/>
          <w:b/>
          <w:sz w:val="28"/>
          <w:szCs w:val="28"/>
        </w:rPr>
        <w:t>гольф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CB77C6D" w14:textId="77777777" w:rsidR="00251621" w:rsidRDefault="00251621" w:rsidP="002516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805440" w14:textId="77777777" w:rsidR="00F34F9F" w:rsidRPr="00F34F9F" w:rsidRDefault="00F34F9F" w:rsidP="00BC1429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r w:rsidRPr="00F34F9F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F3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F34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F34F9F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F34F9F"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F34F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F9F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107FC00C" w14:textId="1E983BCD" w:rsidR="007B12B6" w:rsidRPr="00F34F9F" w:rsidRDefault="00F34F9F" w:rsidP="00BC1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="00251621" w:rsidRPr="000B56F4">
        <w:rPr>
          <w:rFonts w:ascii="Times New Roman" w:hAnsi="Times New Roman" w:cs="Times New Roman"/>
          <w:sz w:val="28"/>
          <w:szCs w:val="28"/>
        </w:rPr>
        <w:t>«</w:t>
      </w:r>
      <w:r w:rsidR="007B12B6">
        <w:rPr>
          <w:rFonts w:ascii="Times New Roman" w:hAnsi="Times New Roman" w:cs="Times New Roman"/>
          <w:sz w:val="28"/>
          <w:szCs w:val="28"/>
        </w:rPr>
        <w:t>гольф</w:t>
      </w:r>
      <w:r w:rsidR="00251621"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4791FBD" w14:textId="27BAEB48" w:rsidR="00251621" w:rsidRPr="007B12B6" w:rsidRDefault="00251621" w:rsidP="00BC1429">
      <w:pPr>
        <w:pStyle w:val="aff2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424AF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7B12B6" w:rsidRPr="00C424AF">
        <w:rPr>
          <w:rFonts w:ascii="Times New Roman" w:hAnsi="Times New Roman" w:cs="Times New Roman"/>
          <w:sz w:val="28"/>
          <w:szCs w:val="28"/>
        </w:rPr>
        <w:t>у</w:t>
      </w:r>
      <w:r w:rsidRPr="00C424AF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C424AF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7B12B6" w:rsidRPr="00C424AF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F34F9F" w:rsidRPr="00C424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июня </w:t>
      </w:r>
      <w:r w:rsidR="007B12B6" w:rsidRPr="00C424AF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F34F9F" w:rsidRPr="00C424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7B12B6" w:rsidRPr="00C424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386</w:t>
      </w:r>
      <w:r w:rsidR="007B12B6" w:rsidRPr="00C424AF">
        <w:rPr>
          <w:rFonts w:ascii="Times New Roman" w:hAnsi="Times New Roman" w:cs="Times New Roman"/>
          <w:sz w:val="28"/>
          <w:szCs w:val="28"/>
        </w:rPr>
        <w:t xml:space="preserve"> </w:t>
      </w:r>
      <w:r w:rsidRPr="00C424AF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7B12B6" w:rsidRPr="00C424AF">
        <w:rPr>
          <w:rFonts w:ascii="Times New Roman" w:hAnsi="Times New Roman" w:cs="Times New Roman"/>
          <w:sz w:val="28"/>
          <w:szCs w:val="28"/>
        </w:rPr>
        <w:t>гольф</w:t>
      </w:r>
      <w:r w:rsidRPr="00C424AF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7B12B6" w:rsidRPr="00C424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6</w:t>
      </w:r>
      <w:r w:rsidR="00C424AF" w:rsidRPr="00C424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июля </w:t>
      </w:r>
      <w:r w:rsidR="007B12B6" w:rsidRPr="00C424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2021</w:t>
      </w:r>
      <w:r w:rsidR="00C424AF" w:rsidRPr="00C424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7B12B6" w:rsidRPr="00C424AF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7B12B6" w:rsidRPr="00C424AF">
        <w:rPr>
          <w:rFonts w:ascii="Times New Roman" w:hAnsi="Times New Roman" w:cs="Times New Roman"/>
          <w:sz w:val="28"/>
          <w:szCs w:val="28"/>
        </w:rPr>
        <w:br/>
      </w:r>
      <w:r w:rsidRPr="00C424AF">
        <w:rPr>
          <w:rFonts w:ascii="Times New Roman" w:hAnsi="Times New Roman" w:cs="Times New Roman"/>
          <w:sz w:val="28"/>
          <w:szCs w:val="28"/>
        </w:rPr>
        <w:t xml:space="preserve">№ </w:t>
      </w:r>
      <w:r w:rsidR="007B12B6" w:rsidRPr="00C424AF">
        <w:rPr>
          <w:rFonts w:ascii="Times New Roman" w:eastAsia="Times New Roman" w:hAnsi="Times New Roman" w:cs="Times New Roman"/>
          <w:color w:val="auto"/>
          <w:sz w:val="28"/>
          <w:szCs w:val="28"/>
        </w:rPr>
        <w:t>64119</w:t>
      </w:r>
      <w:r w:rsidRPr="00C424AF">
        <w:rPr>
          <w:rFonts w:ascii="Times New Roman" w:hAnsi="Times New Roman" w:cs="Times New Roman"/>
          <w:sz w:val="28"/>
          <w:szCs w:val="28"/>
        </w:rPr>
        <w:t>).</w:t>
      </w:r>
    </w:p>
    <w:p w14:paraId="25C369A8" w14:textId="5F7817CF" w:rsidR="00251621" w:rsidRPr="007B12B6" w:rsidRDefault="00251621" w:rsidP="00BC1429">
      <w:pPr>
        <w:pStyle w:val="aff2"/>
        <w:numPr>
          <w:ilvl w:val="0"/>
          <w:numId w:val="49"/>
        </w:numPr>
        <w:tabs>
          <w:tab w:val="left" w:pos="1134"/>
        </w:tabs>
        <w:spacing w:after="0" w:line="240" w:lineRule="auto"/>
        <w:ind w:left="714" w:hanging="5"/>
        <w:jc w:val="both"/>
      </w:pPr>
      <w:r w:rsidRPr="007B12B6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C424AF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7B12B6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C424A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7B12B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B91D42" w14:textId="1A396AD8" w:rsidR="00251621" w:rsidRPr="00BC1429" w:rsidRDefault="00251621" w:rsidP="00BC1429">
      <w:pPr>
        <w:pStyle w:val="aff2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7B12B6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7B12B6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7B12B6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7C4A0FC" w14:textId="230EB5C2" w:rsidR="00BC1429" w:rsidRPr="00BC1429" w:rsidRDefault="00BC1429" w:rsidP="00BC1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5F86E2" w14:textId="19C63072" w:rsidR="00BC1429" w:rsidRPr="00BC1429" w:rsidRDefault="00BC1429" w:rsidP="00BC1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3D3C8F" w14:textId="41B3A471" w:rsidR="00BC1429" w:rsidRDefault="00BC1429" w:rsidP="00BC1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AE65F6" w14:textId="77777777" w:rsidR="00BC1429" w:rsidRDefault="00BC1429" w:rsidP="00BC142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3B84C08" w14:textId="77777777" w:rsidR="00BC1429" w:rsidRPr="00BC1429" w:rsidRDefault="00BC1429" w:rsidP="00BC1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A454E7" w14:textId="77777777" w:rsidR="00251621" w:rsidRDefault="00251621" w:rsidP="00251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AE5FB3" w14:textId="77777777" w:rsidR="00251621" w:rsidRDefault="00251621" w:rsidP="00251621">
      <w:pPr>
        <w:spacing w:after="0" w:line="240" w:lineRule="auto"/>
        <w:sectPr w:rsidR="00251621">
          <w:headerReference w:type="first" r:id="rId9"/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2B55E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2B55E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2B55E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2B55EE">
        <w:rPr>
          <w:rFonts w:ascii="Times New Roman" w:hAnsi="Times New Roman" w:cs="Times New Roman"/>
          <w:sz w:val="28"/>
          <w:szCs w:val="28"/>
        </w:rPr>
        <w:t xml:space="preserve"> </w:t>
      </w:r>
      <w:r w:rsidRPr="002B55E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2B55E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2B55E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2B55E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467AA9E0" w:rsidR="00DF263C" w:rsidRPr="002B55EE" w:rsidRDefault="00DB1449" w:rsidP="00250377">
      <w:pPr>
        <w:spacing w:after="0" w:line="240" w:lineRule="auto"/>
        <w:contextualSpacing/>
        <w:jc w:val="center"/>
        <w:rPr>
          <w:b/>
        </w:rPr>
      </w:pPr>
      <w:r w:rsidRPr="002B55E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2B55E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083FFE" w:rsidRPr="002B55EE">
        <w:rPr>
          <w:rFonts w:ascii="Times New Roman" w:hAnsi="Times New Roman" w:cs="Times New Roman"/>
          <w:b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2B55E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2B55EE" w:rsidRDefault="00DB1449" w:rsidP="00250377">
      <w:pPr>
        <w:pStyle w:val="af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2B55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2B55EE">
        <w:rPr>
          <w:b/>
        </w:rPr>
        <w:t xml:space="preserve"> </w:t>
      </w:r>
      <w:r w:rsidR="003423FE" w:rsidRPr="002B55E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2B55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2B55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2B55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2B55E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2B55E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2B55EE" w:rsidRDefault="00FE266D" w:rsidP="00250377">
      <w:pPr>
        <w:pStyle w:val="aff2"/>
        <w:numPr>
          <w:ilvl w:val="0"/>
          <w:numId w:val="30"/>
        </w:numPr>
        <w:spacing w:after="0" w:line="240" w:lineRule="auto"/>
        <w:ind w:left="0" w:firstLine="709"/>
        <w:jc w:val="both"/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2B55EE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B55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2B55EE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2B55E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2B55E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2B55EE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2B55E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2B55E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2B55EE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>Х</w:t>
      </w:r>
      <w:r w:rsidRPr="002B55E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2B55E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2B55E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7D6B64B3" w:rsidR="00D62285" w:rsidRPr="002B55E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2B5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55E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2B55E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2B55E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2B5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2B55E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2B55E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2B55E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2B55E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2B55E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2B55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2B55E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2B55E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2B55E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2B55E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083FFE" w:rsidRPr="002B55EE">
        <w:rPr>
          <w:rFonts w:ascii="Times New Roman" w:hAnsi="Times New Roman" w:cs="Times New Roman"/>
          <w:color w:val="auto"/>
          <w:sz w:val="28"/>
          <w:szCs w:val="28"/>
        </w:rPr>
        <w:t>гольф</w:t>
      </w:r>
      <w:r w:rsidR="00CA0A3A" w:rsidRPr="002B55E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40A44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2B55E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2B55E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2B55E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2B5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2B55E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2B5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2B55E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2B55E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2B55E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2B55E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2B55E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2B55E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2B55E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2B55E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2B55E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2B55E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2B55E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2B55EE">
        <w:rPr>
          <w:rFonts w:ascii="Times New Roman" w:hAnsi="Times New Roman" w:cs="Times New Roman"/>
          <w:sz w:val="28"/>
          <w:szCs w:val="28"/>
        </w:rPr>
        <w:t>е</w:t>
      </w:r>
      <w:r w:rsidRPr="002B55E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2B55EE">
        <w:rPr>
          <w:rFonts w:ascii="Times New Roman" w:hAnsi="Times New Roman" w:cs="Times New Roman"/>
          <w:sz w:val="28"/>
          <w:szCs w:val="28"/>
        </w:rPr>
        <w:t>я</w:t>
      </w:r>
      <w:r w:rsidR="001C30BB" w:rsidRPr="002B55EE">
        <w:rPr>
          <w:rFonts w:ascii="Times New Roman" w:hAnsi="Times New Roman" w:cs="Times New Roman"/>
          <w:sz w:val="28"/>
          <w:szCs w:val="28"/>
        </w:rPr>
        <w:t>;</w:t>
      </w:r>
      <w:r w:rsidRPr="002B55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2B55E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2B55EE">
        <w:rPr>
          <w:rFonts w:ascii="Times New Roman" w:hAnsi="Times New Roman" w:cs="Times New Roman"/>
          <w:sz w:val="28"/>
          <w:szCs w:val="28"/>
        </w:rPr>
        <w:t>е</w:t>
      </w:r>
      <w:r w:rsidRPr="002B55E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2B55EE">
        <w:rPr>
          <w:rFonts w:ascii="Times New Roman" w:hAnsi="Times New Roman" w:cs="Times New Roman"/>
          <w:sz w:val="28"/>
          <w:szCs w:val="28"/>
        </w:rPr>
        <w:t>я (</w:t>
      </w:r>
      <w:r w:rsidR="001C30BB" w:rsidRPr="002B55E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2B55EE">
        <w:rPr>
          <w:rFonts w:ascii="Times New Roman" w:hAnsi="Times New Roman" w:cs="Times New Roman"/>
          <w:sz w:val="28"/>
          <w:szCs w:val="28"/>
        </w:rPr>
        <w:t>е</w:t>
      </w:r>
      <w:r w:rsidR="001C30BB" w:rsidRPr="002B55E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2B55EE">
        <w:rPr>
          <w:rFonts w:ascii="Times New Roman" w:hAnsi="Times New Roman" w:cs="Times New Roman"/>
          <w:sz w:val="28"/>
          <w:szCs w:val="28"/>
        </w:rPr>
        <w:t>)</w:t>
      </w:r>
      <w:r w:rsidR="001C30BB" w:rsidRPr="002B55EE">
        <w:rPr>
          <w:rFonts w:ascii="Times New Roman" w:hAnsi="Times New Roman" w:cs="Times New Roman"/>
          <w:sz w:val="28"/>
          <w:szCs w:val="28"/>
        </w:rPr>
        <w:t xml:space="preserve">; </w:t>
      </w:r>
      <w:r w:rsidRPr="002B55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C7C2604" w:rsidR="001C30BB" w:rsidRPr="002B55E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2B55E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2B55EE">
        <w:rPr>
          <w:rFonts w:ascii="Times New Roman" w:hAnsi="Times New Roman" w:cs="Times New Roman"/>
          <w:sz w:val="28"/>
          <w:szCs w:val="28"/>
        </w:rPr>
        <w:t>я</w:t>
      </w:r>
      <w:r w:rsidR="001C30BB" w:rsidRPr="002B55E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2B55EE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</w:t>
      </w:r>
      <w:r w:rsidR="00083FFE" w:rsidRPr="002B55EE">
        <w:rPr>
          <w:rFonts w:ascii="Times New Roman" w:hAnsi="Times New Roman" w:cs="Times New Roman"/>
          <w:sz w:val="28"/>
          <w:szCs w:val="28"/>
        </w:rPr>
        <w:t>деятельности (</w:t>
      </w:r>
      <w:r w:rsidR="001C30BB" w:rsidRPr="002B55E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2B55EE">
        <w:rPr>
          <w:rFonts w:ascii="Times New Roman" w:hAnsi="Times New Roman" w:cs="Times New Roman"/>
          <w:sz w:val="28"/>
          <w:szCs w:val="28"/>
        </w:rPr>
        <w:t>е</w:t>
      </w:r>
      <w:r w:rsidR="001C30BB" w:rsidRPr="002B55E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2B55EE">
        <w:rPr>
          <w:rFonts w:ascii="Times New Roman" w:hAnsi="Times New Roman" w:cs="Times New Roman"/>
          <w:sz w:val="28"/>
          <w:szCs w:val="28"/>
        </w:rPr>
        <w:t>)</w:t>
      </w:r>
      <w:r w:rsidR="001C30BB" w:rsidRPr="002B55EE">
        <w:rPr>
          <w:rFonts w:ascii="Times New Roman" w:hAnsi="Times New Roman" w:cs="Times New Roman"/>
          <w:sz w:val="28"/>
          <w:szCs w:val="28"/>
        </w:rPr>
        <w:t>;</w:t>
      </w:r>
      <w:r w:rsidRPr="002B55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2B55E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2B55E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2B55EE">
        <w:rPr>
          <w:rFonts w:ascii="Times New Roman" w:hAnsi="Times New Roman" w:cs="Times New Roman"/>
          <w:sz w:val="28"/>
          <w:szCs w:val="28"/>
        </w:rPr>
        <w:t>обучения.</w:t>
      </w:r>
    </w:p>
    <w:p w14:paraId="68A5EFA0" w14:textId="77777777" w:rsidR="00C00751" w:rsidRPr="00C00751" w:rsidRDefault="00C554DB" w:rsidP="00C007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C00751" w:rsidRPr="00C007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C00751" w:rsidRPr="00C00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0751" w:rsidRPr="00C007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C00751" w:rsidRPr="00C00751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17094E23" w:rsidR="000055D8" w:rsidRPr="002B55E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2B55E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2B55E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2B55E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2B55E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2B55E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2B55E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B55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2B55E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B55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2B55EE" w:rsidRDefault="00C93742" w:rsidP="00250377">
      <w:pPr>
        <w:pStyle w:val="aff2"/>
        <w:numPr>
          <w:ilvl w:val="1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2B55E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2B55E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2B55EE" w:rsidRDefault="009771F7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2B55EE">
        <w:rPr>
          <w:rFonts w:ascii="Times New Roman" w:hAnsi="Times New Roman" w:cs="Times New Roman"/>
          <w:sz w:val="28"/>
          <w:szCs w:val="28"/>
        </w:rPr>
        <w:br/>
      </w:r>
      <w:r w:rsidRPr="002B55E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2B55E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2B55EE" w:rsidRDefault="00C93742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2B55E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2B55E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2B55E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2B55E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B6091E" w:rsidRDefault="000B1AD4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2B55E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2B55E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2B55E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2B55E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уровень спортивной квалификации лиц, </w:t>
      </w:r>
      <w:r w:rsidR="00D44BC5" w:rsidRPr="00B6091E">
        <w:rPr>
          <w:rFonts w:ascii="Times New Roman" w:hAnsi="Times New Roman" w:cs="Times New Roman"/>
          <w:color w:val="auto"/>
          <w:sz w:val="28"/>
          <w:szCs w:val="28"/>
        </w:rPr>
        <w:t>проходящих спортивную подготовку</w:t>
      </w:r>
      <w:r w:rsidR="00371BDE" w:rsidRPr="00B609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B609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B609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B609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B6922F3" w14:textId="77777777" w:rsidR="00B6091E" w:rsidRPr="00B6091E" w:rsidRDefault="00B6091E" w:rsidP="00B6091E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Start w:id="6" w:name="_Hlk109829301"/>
      <w:bookmarkEnd w:id="4"/>
      <w:r w:rsidRPr="00B6091E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5"/>
      <w:r w:rsidRPr="00B6091E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B609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091E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B6091E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6"/>
    <w:p w14:paraId="562F33FE" w14:textId="34A7F46E" w:rsidR="00BF3ADE" w:rsidRPr="002B55EE" w:rsidRDefault="007E085F" w:rsidP="00250377">
      <w:pPr>
        <w:pStyle w:val="aff2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2B55E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2B55EE">
        <w:rPr>
          <w:rFonts w:ascii="Times New Roman" w:hAnsi="Times New Roman" w:cs="Times New Roman"/>
          <w:sz w:val="28"/>
          <w:szCs w:val="28"/>
        </w:rPr>
        <w:t>ющие</w:t>
      </w:r>
      <w:r w:rsidR="002B6D88" w:rsidRPr="002B55E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2B55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2B55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2B55E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2B55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2B55E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729A40BC" w:rsidR="00DF263C" w:rsidRPr="002B55EE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Hlk91061905"/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2B55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2B55E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2B55E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2B55E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083FFE" w:rsidRPr="002B55EE">
        <w:rPr>
          <w:rFonts w:ascii="Times New Roman" w:hAnsi="Times New Roman" w:cs="Times New Roman"/>
          <w:b/>
          <w:color w:val="auto"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</w:t>
      </w:r>
      <w:r w:rsidRPr="00C00751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73189B" w:rsidRPr="00C0075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3189B" w:rsidRPr="002B55EE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7"/>
    <w:p w14:paraId="59521B84" w14:textId="77777777" w:rsidR="0073189B" w:rsidRPr="002B55EE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45CAA522" w:rsidR="00DF263C" w:rsidRPr="002B55EE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>2</w:t>
      </w:r>
      <w:r w:rsidR="00DB1449" w:rsidRPr="002B55EE">
        <w:rPr>
          <w:rFonts w:ascii="Times New Roman" w:hAnsi="Times New Roman" w:cs="Times New Roman"/>
          <w:sz w:val="28"/>
          <w:szCs w:val="28"/>
        </w:rPr>
        <w:t>.</w:t>
      </w:r>
      <w:r w:rsidR="00CB3E09" w:rsidRPr="002B55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449" w:rsidRPr="002B55EE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2B55EE">
        <w:rPr>
          <w:rFonts w:ascii="Times New Roman" w:hAnsi="Times New Roman" w:cs="Times New Roman"/>
          <w:sz w:val="28"/>
          <w:szCs w:val="28"/>
        </w:rPr>
        <w:t>е</w:t>
      </w:r>
      <w:r w:rsidR="00DB1449" w:rsidRPr="002B55E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2B55EE">
        <w:rPr>
          <w:rFonts w:ascii="Times New Roman" w:hAnsi="Times New Roman" w:cs="Times New Roman"/>
          <w:sz w:val="28"/>
          <w:szCs w:val="28"/>
        </w:rPr>
        <w:t>ы</w:t>
      </w:r>
      <w:r w:rsidR="006010AD" w:rsidRPr="002B55EE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2B55EE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2B55E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2B55EE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2B55EE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2B55EE">
        <w:rPr>
          <w:rFonts w:ascii="Times New Roman" w:hAnsi="Times New Roman" w:cs="Times New Roman"/>
          <w:sz w:val="28"/>
          <w:szCs w:val="28"/>
        </w:rPr>
        <w:br/>
      </w:r>
      <w:r w:rsidR="006B4932" w:rsidRPr="002B55EE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2B55EE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bCs/>
          <w:sz w:val="28"/>
          <w:szCs w:val="28"/>
        </w:rPr>
        <w:t>гольф</w:t>
      </w:r>
      <w:r w:rsidR="00AC056A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2B55EE">
        <w:rPr>
          <w:b/>
        </w:rPr>
        <w:t xml:space="preserve"> </w:t>
      </w:r>
      <w:r w:rsidR="00DB1449" w:rsidRPr="002B55EE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36F23823" w14:textId="6C5274C8" w:rsidR="00DF263C" w:rsidRPr="002B55E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>2</w:t>
      </w:r>
      <w:r w:rsidR="00DB1449" w:rsidRPr="002B55EE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2B55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2B55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2B55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C83EC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2B55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2B55EE">
        <w:rPr>
          <w:bCs/>
        </w:rPr>
        <w:t xml:space="preserve"> </w:t>
      </w:r>
      <w:r w:rsidR="00A27966">
        <w:rPr>
          <w:bCs/>
        </w:rPr>
        <w:br/>
      </w:r>
      <w:r w:rsidR="00943FD7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2B55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2B55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2B55EE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2B55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2B55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2B55EE">
        <w:rPr>
          <w:bCs/>
        </w:rPr>
        <w:t xml:space="preserve"> </w:t>
      </w:r>
      <w:r w:rsidR="00C309C1" w:rsidRPr="002B55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bCs/>
          <w:sz w:val="28"/>
          <w:szCs w:val="28"/>
        </w:rPr>
        <w:t>гольф</w:t>
      </w:r>
      <w:r w:rsidR="00E86073" w:rsidRPr="002B55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2B55E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2B55EE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2B55EE">
        <w:rPr>
          <w:rFonts w:ascii="Times New Roman" w:hAnsi="Times New Roman" w:cs="Times New Roman"/>
          <w:sz w:val="28"/>
          <w:szCs w:val="28"/>
        </w:rPr>
        <w:t>6</w:t>
      </w:r>
      <w:r w:rsidR="008C364D" w:rsidRPr="002B55E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2B55EE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3198252C" w:rsidR="005A4755" w:rsidRPr="002B55E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>2</w:t>
      </w:r>
      <w:r w:rsidR="006C7B4A" w:rsidRPr="002B55EE">
        <w:rPr>
          <w:rFonts w:ascii="Times New Roman" w:hAnsi="Times New Roman" w:cs="Times New Roman"/>
          <w:sz w:val="28"/>
          <w:szCs w:val="28"/>
        </w:rPr>
        <w:t>.2.</w:t>
      </w:r>
      <w:r w:rsidR="006C7B4A" w:rsidRPr="002B55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2B55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2B55EE">
        <w:rPr>
          <w:bCs/>
        </w:rPr>
        <w:t xml:space="preserve"> </w:t>
      </w:r>
      <w:r w:rsidR="008C364D" w:rsidRPr="002B55EE">
        <w:rPr>
          <w:bCs/>
        </w:rPr>
        <w:br/>
      </w:r>
      <w:r w:rsidR="005A4755" w:rsidRPr="002B55E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8" w:name="_Hlk93487102"/>
      <w:r w:rsidR="00F81421" w:rsidRPr="002B55E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2B55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8"/>
      <w:r w:rsidR="005E577F" w:rsidRPr="002B55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2B55E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2B55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2B55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2B55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2B55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2B55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2B55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bCs/>
          <w:sz w:val="28"/>
          <w:szCs w:val="28"/>
        </w:rPr>
        <w:t>гольф</w:t>
      </w:r>
      <w:r w:rsidR="005E577F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2B55EE">
        <w:rPr>
          <w:b/>
        </w:rPr>
        <w:t xml:space="preserve"> </w:t>
      </w:r>
      <w:r w:rsidR="005E577F" w:rsidRPr="002B55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2B55E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2B55EE">
        <w:rPr>
          <w:rFonts w:ascii="Times New Roman" w:hAnsi="Times New Roman" w:cs="Times New Roman"/>
          <w:sz w:val="28"/>
          <w:szCs w:val="28"/>
        </w:rPr>
        <w:t>7</w:t>
      </w:r>
      <w:r w:rsidR="006C7B4A" w:rsidRPr="002B55E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34D6C993" w:rsidR="00DF263C" w:rsidRPr="002B55EE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>2</w:t>
      </w:r>
      <w:r w:rsidR="00DB1449" w:rsidRPr="002B55EE">
        <w:rPr>
          <w:rFonts w:ascii="Times New Roman" w:hAnsi="Times New Roman" w:cs="Times New Roman"/>
          <w:sz w:val="28"/>
          <w:szCs w:val="28"/>
        </w:rPr>
        <w:t>.</w:t>
      </w:r>
      <w:r w:rsidR="006C7B4A" w:rsidRPr="002B55EE">
        <w:rPr>
          <w:rFonts w:ascii="Times New Roman" w:hAnsi="Times New Roman" w:cs="Times New Roman"/>
          <w:sz w:val="28"/>
          <w:szCs w:val="28"/>
        </w:rPr>
        <w:t>3</w:t>
      </w:r>
      <w:r w:rsidR="00DB1449" w:rsidRPr="002B55EE">
        <w:rPr>
          <w:rFonts w:ascii="Times New Roman" w:hAnsi="Times New Roman" w:cs="Times New Roman"/>
          <w:sz w:val="28"/>
          <w:szCs w:val="28"/>
        </w:rPr>
        <w:t>.</w:t>
      </w:r>
      <w:r w:rsidR="00FD7771" w:rsidRPr="002B55EE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2B55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2B5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2B55EE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2B5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2B55EE">
        <w:rPr>
          <w:rFonts w:ascii="Times New Roman" w:hAnsi="Times New Roman" w:cs="Times New Roman"/>
          <w:sz w:val="28"/>
          <w:szCs w:val="28"/>
        </w:rPr>
        <w:t>у</w:t>
      </w:r>
      <w:r w:rsidR="00C309C1" w:rsidRPr="002B55EE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2B55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2B55E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2B55EE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2B55EE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2B55EE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bCs/>
          <w:sz w:val="28"/>
          <w:szCs w:val="28"/>
        </w:rPr>
        <w:t>гольф</w:t>
      </w:r>
      <w:r w:rsidR="003306A2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2B55EE">
        <w:rPr>
          <w:b/>
        </w:rPr>
        <w:t xml:space="preserve"> </w:t>
      </w:r>
      <w:r w:rsidR="00DB1449" w:rsidRPr="002B55E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2B55EE">
        <w:rPr>
          <w:rFonts w:ascii="Times New Roman" w:hAnsi="Times New Roman" w:cs="Times New Roman"/>
          <w:sz w:val="28"/>
          <w:szCs w:val="28"/>
        </w:rPr>
        <w:t>8</w:t>
      </w:r>
      <w:r w:rsidR="00DB1449" w:rsidRPr="002B55E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2EFFD5E9" w:rsidR="00CA0A3A" w:rsidRPr="002B55EE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>2</w:t>
      </w:r>
      <w:r w:rsidR="003306A2" w:rsidRPr="002B55EE">
        <w:rPr>
          <w:rFonts w:ascii="Times New Roman" w:hAnsi="Times New Roman" w:cs="Times New Roman"/>
          <w:sz w:val="28"/>
          <w:szCs w:val="28"/>
        </w:rPr>
        <w:t>.</w:t>
      </w:r>
      <w:r w:rsidR="00F81421" w:rsidRPr="002B55EE">
        <w:rPr>
          <w:rFonts w:ascii="Times New Roman" w:hAnsi="Times New Roman" w:cs="Times New Roman"/>
          <w:sz w:val="28"/>
          <w:szCs w:val="28"/>
        </w:rPr>
        <w:t>4</w:t>
      </w:r>
      <w:r w:rsidR="003306A2" w:rsidRPr="002B55EE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2B55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2B5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2B55EE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2B55EE">
        <w:rPr>
          <w:rFonts w:ascii="Times New Roman" w:hAnsi="Times New Roman" w:cs="Times New Roman"/>
          <w:sz w:val="28"/>
          <w:szCs w:val="28"/>
        </w:rPr>
        <w:t>у</w:t>
      </w:r>
      <w:r w:rsidR="003306A2" w:rsidRPr="002B55EE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2B55EE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2B55EE">
        <w:rPr>
          <w:rFonts w:ascii="Times New Roman" w:hAnsi="Times New Roman" w:cs="Times New Roman"/>
          <w:sz w:val="28"/>
          <w:szCs w:val="28"/>
        </w:rPr>
        <w:t>)</w:t>
      </w:r>
      <w:r w:rsidR="003306A2" w:rsidRPr="002B55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2B55E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2B55EE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2B55EE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2B55EE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bCs/>
          <w:sz w:val="28"/>
          <w:szCs w:val="28"/>
        </w:rPr>
        <w:t>гольф</w:t>
      </w:r>
      <w:r w:rsidR="003306A2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2B55EE">
        <w:rPr>
          <w:b/>
        </w:rPr>
        <w:t xml:space="preserve"> </w:t>
      </w:r>
      <w:r w:rsidR="003306A2" w:rsidRPr="002B55E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2B55EE">
        <w:rPr>
          <w:rFonts w:ascii="Times New Roman" w:hAnsi="Times New Roman" w:cs="Times New Roman"/>
          <w:sz w:val="28"/>
          <w:szCs w:val="28"/>
        </w:rPr>
        <w:t>9</w:t>
      </w:r>
      <w:r w:rsidR="003306A2" w:rsidRPr="002B55E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1B05F74" w14:textId="1B1017DA" w:rsidR="00DF263C" w:rsidRPr="002B55EE" w:rsidRDefault="00DB1449" w:rsidP="00250377">
      <w:pPr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2B55EE">
        <w:rPr>
          <w:b/>
        </w:rPr>
        <w:t xml:space="preserve"> </w:t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2B55EE">
        <w:rPr>
          <w:b/>
        </w:rPr>
        <w:t xml:space="preserve"> </w:t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2B55EE">
        <w:rPr>
          <w:b/>
        </w:rPr>
        <w:br/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2B55EE">
        <w:rPr>
          <w:b/>
        </w:rPr>
        <w:t xml:space="preserve"> </w:t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2B55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2B55E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b/>
          <w:color w:val="auto"/>
          <w:sz w:val="28"/>
          <w:szCs w:val="28"/>
        </w:rPr>
        <w:t>гольф</w:t>
      </w:r>
      <w:r w:rsidR="00E574E8" w:rsidRPr="002B55E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2B55EE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2B55EE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2B55E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2B55EE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2B55EE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39D0934E" w:rsidR="00DF263C" w:rsidRPr="002B55E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2B55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2B55E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2B55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2B55E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2B55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B55EE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2B55EE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гольф</w:t>
      </w:r>
      <w:r w:rsidR="00E574E8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2B55EE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2B55E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2B55E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2B55E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284DD21B" w:rsidR="00DF263C" w:rsidRPr="002B55E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14C2A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2B55E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2B55EE">
        <w:rPr>
          <w:rFonts w:ascii="Times New Roman" w:hAnsi="Times New Roman" w:cs="Times New Roman"/>
          <w:sz w:val="28"/>
          <w:szCs w:val="28"/>
        </w:rPr>
        <w:t>ая</w:t>
      </w:r>
      <w:r w:rsidR="00A37720" w:rsidRPr="002B55E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2B55E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2B55E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2B55E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2B55E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2B55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2B55E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2B55E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2B55E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2B55E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2B55E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2B55E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2B55E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2B55E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2B55E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9" w:name="_Hlk54966573"/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9"/>
      <w:proofErr w:type="gramEnd"/>
    </w:p>
    <w:p w14:paraId="02375931" w14:textId="77777777" w:rsidR="00AB665B" w:rsidRPr="002B55E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2B55EE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2B55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2B55EE">
        <w:rPr>
          <w:b/>
        </w:rPr>
        <w:t xml:space="preserve"> </w:t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2B55E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2B55E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2B55EE" w:rsidRDefault="00E86AD1" w:rsidP="00E66130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2B55E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2B55EE">
        <w:t xml:space="preserve"> </w:t>
      </w:r>
      <w:r w:rsidR="00234C45" w:rsidRPr="002B55E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2B55E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2B55EE">
        <w:rPr>
          <w:rFonts w:ascii="Times New Roman" w:hAnsi="Times New Roman" w:cs="Times New Roman"/>
          <w:sz w:val="28"/>
          <w:szCs w:val="28"/>
        </w:rPr>
        <w:br/>
      </w:r>
      <w:r w:rsidR="00234C45" w:rsidRPr="002B55EE">
        <w:rPr>
          <w:rFonts w:ascii="Times New Roman" w:hAnsi="Times New Roman" w:cs="Times New Roman"/>
          <w:sz w:val="28"/>
          <w:szCs w:val="28"/>
        </w:rPr>
        <w:t>к</w:t>
      </w:r>
      <w:r w:rsidRPr="002B55E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2B55EE">
        <w:rPr>
          <w:rFonts w:ascii="Times New Roman" w:hAnsi="Times New Roman" w:cs="Times New Roman"/>
          <w:sz w:val="28"/>
          <w:szCs w:val="28"/>
        </w:rPr>
        <w:t xml:space="preserve">ам </w:t>
      </w:r>
      <w:r w:rsidRPr="002B55E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2B55E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2B55E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2B55E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2B55EE">
        <w:rPr>
          <w:rFonts w:ascii="Times New Roman" w:hAnsi="Times New Roman" w:cs="Times New Roman"/>
          <w:sz w:val="28"/>
          <w:szCs w:val="28"/>
        </w:rPr>
        <w:t>ой</w:t>
      </w:r>
      <w:r w:rsidR="00234C45" w:rsidRPr="002B55E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2B55EE">
        <w:rPr>
          <w:rFonts w:ascii="Times New Roman" w:hAnsi="Times New Roman" w:cs="Times New Roman"/>
          <w:sz w:val="28"/>
          <w:szCs w:val="28"/>
        </w:rPr>
        <w:t>.</w:t>
      </w:r>
    </w:p>
    <w:p w14:paraId="4C9E6D3C" w14:textId="77777777" w:rsidR="00B6091E" w:rsidRPr="00B6091E" w:rsidRDefault="00B6091E" w:rsidP="00B6091E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09829335"/>
      <w:r w:rsidRPr="00B6091E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B609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B6091E">
        <w:t xml:space="preserve"> </w:t>
      </w:r>
      <w:r w:rsidRPr="00B6091E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4D17E1F" w14:textId="77777777" w:rsidR="00B6091E" w:rsidRPr="00B6091E" w:rsidRDefault="00B6091E" w:rsidP="00B6091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23E0579C" w14:textId="77777777" w:rsidR="00B6091E" w:rsidRPr="00B6091E" w:rsidRDefault="00B6091E" w:rsidP="00B609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B6091E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708DC852" w14:textId="11AFE81D" w:rsidR="00B6091E" w:rsidRPr="00B6091E" w:rsidRDefault="00B6091E" w:rsidP="00B609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B6091E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B6091E">
        <w:rPr>
          <w:rFonts w:ascii="Times New Roman" w:hAnsi="Times New Roman" w:cs="Times New Roman"/>
          <w:bCs/>
          <w:sz w:val="28"/>
          <w:szCs w:val="28"/>
        </w:rPr>
        <w:t>гольф</w:t>
      </w:r>
      <w:r w:rsidRPr="00B6091E">
        <w:rPr>
          <w:rFonts w:ascii="Times New Roman" w:hAnsi="Times New Roman" w:cs="Times New Roman"/>
          <w:sz w:val="28"/>
          <w:szCs w:val="28"/>
        </w:rPr>
        <w:t>»;</w:t>
      </w:r>
    </w:p>
    <w:p w14:paraId="0A4AEB07" w14:textId="42923084" w:rsidR="00B6091E" w:rsidRPr="00B6091E" w:rsidRDefault="00B6091E" w:rsidP="00B609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B6091E">
        <w:rPr>
          <w:rFonts w:ascii="Times New Roman" w:hAnsi="Times New Roman" w:cs="Times New Roman"/>
          <w:bCs/>
          <w:sz w:val="28"/>
          <w:szCs w:val="28"/>
        </w:rPr>
        <w:t>гольф</w:t>
      </w:r>
      <w:r w:rsidRPr="00B6091E">
        <w:rPr>
          <w:rFonts w:ascii="Times New Roman" w:hAnsi="Times New Roman" w:cs="Times New Roman"/>
          <w:sz w:val="28"/>
          <w:szCs w:val="28"/>
        </w:rPr>
        <w:t>»;</w:t>
      </w:r>
    </w:p>
    <w:p w14:paraId="77271B1F" w14:textId="77777777" w:rsidR="00B6091E" w:rsidRPr="00B6091E" w:rsidRDefault="00B6091E" w:rsidP="00B609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1CE016A3" w14:textId="77777777" w:rsidR="00B6091E" w:rsidRPr="00B6091E" w:rsidRDefault="00B6091E" w:rsidP="00B6091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BD133E5" w14:textId="77777777" w:rsidR="00B6091E" w:rsidRPr="00B6091E" w:rsidRDefault="00B6091E" w:rsidP="00B6091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03C0B961" w14:textId="45A7BCE2" w:rsidR="00B6091E" w:rsidRPr="00B6091E" w:rsidRDefault="00B6091E" w:rsidP="00B609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B6091E">
        <w:rPr>
          <w:rFonts w:ascii="Times New Roman" w:hAnsi="Times New Roman" w:cs="Times New Roman"/>
          <w:bCs/>
          <w:sz w:val="28"/>
          <w:szCs w:val="28"/>
        </w:rPr>
        <w:t>гольф</w:t>
      </w:r>
      <w:r w:rsidRPr="00B6091E">
        <w:rPr>
          <w:rFonts w:ascii="Times New Roman" w:hAnsi="Times New Roman" w:cs="Times New Roman"/>
          <w:sz w:val="28"/>
          <w:szCs w:val="28"/>
        </w:rPr>
        <w:t>»;</w:t>
      </w:r>
    </w:p>
    <w:p w14:paraId="139461E8" w14:textId="28411D2B" w:rsidR="00B6091E" w:rsidRPr="00B6091E" w:rsidRDefault="00B6091E" w:rsidP="00B609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proofErr w:type="gramStart"/>
      <w:r w:rsidRPr="00B6091E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C2719D">
        <w:rPr>
          <w:rFonts w:ascii="Times New Roman" w:hAnsi="Times New Roman" w:cs="Times New Roman"/>
          <w:sz w:val="28"/>
          <w:szCs w:val="28"/>
        </w:rPr>
        <w:br/>
      </w:r>
      <w:r w:rsidRPr="00B6091E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B6091E">
        <w:rPr>
          <w:rFonts w:ascii="Times New Roman" w:hAnsi="Times New Roman" w:cs="Times New Roman"/>
          <w:bCs/>
          <w:sz w:val="28"/>
          <w:szCs w:val="28"/>
        </w:rPr>
        <w:t>гольф</w:t>
      </w:r>
      <w:proofErr w:type="gramEnd"/>
      <w:r w:rsidRPr="00B6091E">
        <w:rPr>
          <w:rFonts w:ascii="Times New Roman" w:hAnsi="Times New Roman" w:cs="Times New Roman"/>
          <w:sz w:val="28"/>
          <w:szCs w:val="28"/>
        </w:rPr>
        <w:t>»;</w:t>
      </w:r>
    </w:p>
    <w:p w14:paraId="3E7CC671" w14:textId="77777777" w:rsidR="00B6091E" w:rsidRPr="00B6091E" w:rsidRDefault="00B6091E" w:rsidP="00B6091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6091E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53D5A9A0" w14:textId="77777777" w:rsidR="00B6091E" w:rsidRPr="00B6091E" w:rsidRDefault="00B6091E" w:rsidP="00B6091E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6D95164" w14:textId="77777777" w:rsidR="00B6091E" w:rsidRPr="00B6091E" w:rsidRDefault="00B6091E" w:rsidP="00B6091E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1A14433F" w14:textId="77777777" w:rsidR="00B6091E" w:rsidRPr="00B6091E" w:rsidRDefault="00B6091E" w:rsidP="00B609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6647A2B" w14:textId="77777777" w:rsidR="00B6091E" w:rsidRPr="00B6091E" w:rsidRDefault="00B6091E" w:rsidP="00B609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6091E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7AF7287" w14:textId="77777777" w:rsidR="00B6091E" w:rsidRPr="00B6091E" w:rsidRDefault="00B6091E" w:rsidP="00B609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0C973A5" w14:textId="77777777" w:rsidR="00B6091E" w:rsidRPr="00B6091E" w:rsidRDefault="00B6091E" w:rsidP="00B6091E">
      <w:pPr>
        <w:pStyle w:val="ConsPlusNonformat"/>
        <w:numPr>
          <w:ilvl w:val="1"/>
          <w:numId w:val="48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1B66492D" w14:textId="743A2CC3" w:rsidR="00B6091E" w:rsidRPr="00B6091E" w:rsidRDefault="00B6091E" w:rsidP="00B609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B6091E">
        <w:rPr>
          <w:rFonts w:ascii="Times New Roman" w:hAnsi="Times New Roman" w:cs="Times New Roman"/>
          <w:bCs/>
          <w:sz w:val="28"/>
          <w:szCs w:val="28"/>
        </w:rPr>
        <w:t>гольф</w:t>
      </w:r>
      <w:r w:rsidRPr="00B6091E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3E11FAB8" w14:textId="77777777" w:rsidR="00B6091E" w:rsidRPr="00B6091E" w:rsidRDefault="00B6091E" w:rsidP="00B609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B6091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6091E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52CC4799" w14:textId="77777777" w:rsidR="00B6091E" w:rsidRPr="00184AEE" w:rsidRDefault="00B6091E" w:rsidP="00B609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1E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0"/>
    <w:p w14:paraId="369EB434" w14:textId="77777777" w:rsidR="00F501B0" w:rsidRPr="002B55EE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040305CD" w:rsidR="00DF263C" w:rsidRPr="002B55EE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2B55E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b/>
          <w:color w:val="auto"/>
          <w:sz w:val="28"/>
          <w:szCs w:val="28"/>
        </w:rPr>
        <w:t>гольф</w:t>
      </w:r>
      <w:r w:rsidR="00987A15" w:rsidRPr="002B55E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2B55EE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3FAB5E20" w:rsidR="006F00B9" w:rsidRPr="002B55EE" w:rsidRDefault="00432399" w:rsidP="00E66130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2B55EE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2B55EE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2B55EE">
        <w:rPr>
          <w:rFonts w:ascii="Times New Roman" w:hAnsi="Times New Roman" w:cs="Times New Roman"/>
          <w:sz w:val="28"/>
          <w:szCs w:val="28"/>
        </w:rPr>
        <w:t>а</w:t>
      </w:r>
      <w:r w:rsidRPr="002B55EE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083FFE" w:rsidRPr="002B55EE">
        <w:rPr>
          <w:rFonts w:ascii="Times New Roman" w:hAnsi="Times New Roman" w:cs="Times New Roman"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083FFE" w:rsidRPr="002B55EE">
        <w:rPr>
          <w:rFonts w:ascii="Times New Roman" w:hAnsi="Times New Roman" w:cs="Times New Roman"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2B55EE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083FFE" w:rsidRPr="002B55EE">
        <w:rPr>
          <w:rFonts w:ascii="Times New Roman" w:hAnsi="Times New Roman" w:cs="Times New Roman"/>
          <w:sz w:val="28"/>
          <w:szCs w:val="28"/>
        </w:rPr>
        <w:t>гольф</w:t>
      </w:r>
      <w:r w:rsidR="006F00B9" w:rsidRPr="002B55EE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2B55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6508D5E2" w:rsidR="004A11E4" w:rsidRPr="002B55EE" w:rsidRDefault="00D8165D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083FFE" w:rsidRPr="002B55EE">
        <w:rPr>
          <w:rFonts w:ascii="Times New Roman" w:hAnsi="Times New Roman" w:cs="Times New Roman"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C2719D">
        <w:rPr>
          <w:rFonts w:ascii="Times New Roman" w:hAnsi="Times New Roman" w:cs="Times New Roman"/>
          <w:sz w:val="28"/>
          <w:szCs w:val="28"/>
        </w:rPr>
        <w:br/>
      </w:r>
      <w:r w:rsidRPr="002B55EE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2B55EE">
        <w:rPr>
          <w:rFonts w:ascii="Times New Roman" w:hAnsi="Times New Roman" w:cs="Times New Roman"/>
          <w:sz w:val="28"/>
          <w:szCs w:val="28"/>
        </w:rPr>
        <w:t>ого плана</w:t>
      </w:r>
      <w:r w:rsidRPr="002B55EE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2B55EE" w:rsidRDefault="002E4948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2B55E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2B55E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2B55E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2B55E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2B55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780D30F1" w:rsidR="008C4326" w:rsidRPr="002B55EE" w:rsidRDefault="003A7490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5E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2B55EE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2B55E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2B55E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2B55E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2B55E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2B55EE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2B55E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2B55E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2B55EE">
        <w:rPr>
          <w:rFonts w:ascii="Times New Roman" w:hAnsi="Times New Roman" w:cs="Times New Roman"/>
          <w:sz w:val="28"/>
          <w:szCs w:val="28"/>
        </w:rPr>
        <w:br/>
      </w:r>
      <w:r w:rsidR="002B598A" w:rsidRPr="002B55EE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2B55E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2B55EE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083FFE" w:rsidRPr="002B55EE">
        <w:rPr>
          <w:rFonts w:ascii="Times New Roman" w:hAnsi="Times New Roman" w:cs="Times New Roman"/>
          <w:sz w:val="28"/>
          <w:szCs w:val="28"/>
        </w:rPr>
        <w:t>гольф</w:t>
      </w:r>
      <w:r w:rsidR="00D83921" w:rsidRPr="002B55EE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2B55EE">
        <w:rPr>
          <w:rFonts w:ascii="Times New Roman" w:hAnsi="Times New Roman" w:cs="Times New Roman"/>
          <w:sz w:val="28"/>
          <w:szCs w:val="28"/>
        </w:rPr>
        <w:br/>
      </w:r>
      <w:r w:rsidR="00D83921" w:rsidRPr="002B55EE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2B55EE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2B55EE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2B55EE">
        <w:rPr>
          <w:rFonts w:ascii="Times New Roman" w:hAnsi="Times New Roman" w:cs="Times New Roman"/>
          <w:sz w:val="28"/>
          <w:szCs w:val="28"/>
        </w:rPr>
        <w:t>по виду спорта «</w:t>
      </w:r>
      <w:r w:rsidR="00083FFE" w:rsidRPr="002B55EE">
        <w:rPr>
          <w:rFonts w:ascii="Times New Roman" w:hAnsi="Times New Roman" w:cs="Times New Roman"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sz w:val="28"/>
          <w:szCs w:val="28"/>
        </w:rPr>
        <w:t xml:space="preserve">» </w:t>
      </w:r>
      <w:r w:rsidR="00C00751" w:rsidRPr="00C00751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proofErr w:type="gramEnd"/>
    </w:p>
    <w:p w14:paraId="73D12609" w14:textId="7BE622BC" w:rsidR="00DF2675" w:rsidRPr="002B55EE" w:rsidRDefault="00DF2675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lastRenderedPageBreak/>
        <w:t xml:space="preserve">В зависимости от условий и организации </w:t>
      </w:r>
      <w:r w:rsidR="00B95C23" w:rsidRPr="002B55E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2B55E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2B55EE">
        <w:rPr>
          <w:rFonts w:ascii="Times New Roman" w:hAnsi="Times New Roman" w:cs="Times New Roman"/>
          <w:sz w:val="28"/>
          <w:szCs w:val="28"/>
        </w:rPr>
        <w:br/>
      </w:r>
      <w:r w:rsidRPr="002B55EE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2B55EE">
        <w:rPr>
          <w:rFonts w:ascii="Times New Roman" w:hAnsi="Times New Roman" w:cs="Times New Roman"/>
          <w:sz w:val="28"/>
          <w:szCs w:val="28"/>
        </w:rPr>
        <w:t>обучающихся</w:t>
      </w:r>
      <w:r w:rsidRPr="002B55E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2B55EE">
        <w:rPr>
          <w:rFonts w:ascii="Times New Roman" w:hAnsi="Times New Roman" w:cs="Times New Roman"/>
          <w:sz w:val="28"/>
          <w:szCs w:val="28"/>
        </w:rPr>
        <w:t>требований</w:t>
      </w:r>
      <w:r w:rsidRPr="002B55E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2B55E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083FFE" w:rsidRPr="002B55EE">
        <w:rPr>
          <w:rFonts w:ascii="Times New Roman" w:hAnsi="Times New Roman" w:cs="Times New Roman"/>
          <w:sz w:val="28"/>
          <w:szCs w:val="28"/>
        </w:rPr>
        <w:t>гольф</w:t>
      </w:r>
      <w:r w:rsidR="007618AA" w:rsidRPr="002B55EE">
        <w:rPr>
          <w:rFonts w:ascii="Times New Roman" w:hAnsi="Times New Roman" w:cs="Times New Roman"/>
          <w:sz w:val="28"/>
          <w:szCs w:val="28"/>
        </w:rPr>
        <w:t>»</w:t>
      </w:r>
      <w:r w:rsidRPr="002B55EE">
        <w:rPr>
          <w:rFonts w:ascii="Times New Roman" w:hAnsi="Times New Roman" w:cs="Times New Roman"/>
          <w:sz w:val="28"/>
          <w:szCs w:val="28"/>
        </w:rPr>
        <w:t>.</w:t>
      </w:r>
    </w:p>
    <w:p w14:paraId="5B337438" w14:textId="77777777" w:rsidR="00A27966" w:rsidRPr="002B55EE" w:rsidRDefault="00A27966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2B55EE" w:rsidRDefault="00DB1449" w:rsidP="00250377">
      <w:pPr>
        <w:pStyle w:val="aff2"/>
        <w:widowControl w:val="0"/>
        <w:numPr>
          <w:ilvl w:val="0"/>
          <w:numId w:val="23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1" w:name="_Hlk522028169"/>
      <w:r w:rsidRPr="002B55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2B55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2B55E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2B55E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2B55E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1"/>
    <w:p w14:paraId="5AA09E73" w14:textId="77777777" w:rsidR="00DF263C" w:rsidRPr="002B55E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2FE25772" w:rsidR="00DF263C" w:rsidRPr="002B55E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2B55E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2B55E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2B55E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2B55E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C2719D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2B55E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2B55E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C2719D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2B55EE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2B55E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957"/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2B55E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2B55E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588D07C0" w:rsidR="00E45BD7" w:rsidRPr="002B55EE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>13</w:t>
      </w:r>
      <w:r w:rsidR="00DB1449" w:rsidRPr="002B55EE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2B55E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2B55E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2A5D2F">
        <w:rPr>
          <w:rFonts w:ascii="Times New Roman" w:hAnsi="Times New Roman" w:cs="Times New Roman"/>
          <w:sz w:val="28"/>
          <w:szCs w:val="28"/>
        </w:rPr>
        <w:br/>
      </w:r>
      <w:r w:rsidR="006334D0" w:rsidRPr="002B55EE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2B55EE">
        <w:rPr>
          <w:rFonts w:ascii="Times New Roman" w:hAnsi="Times New Roman" w:cs="Times New Roman"/>
          <w:sz w:val="28"/>
          <w:szCs w:val="28"/>
        </w:rPr>
        <w:t>24.12.</w:t>
      </w:r>
      <w:r w:rsidR="006334D0" w:rsidRPr="002B55EE">
        <w:rPr>
          <w:rFonts w:ascii="Times New Roman" w:hAnsi="Times New Roman" w:cs="Times New Roman"/>
          <w:sz w:val="28"/>
          <w:szCs w:val="28"/>
        </w:rPr>
        <w:t>20</w:t>
      </w:r>
      <w:r w:rsidR="00683F12" w:rsidRPr="002B55EE">
        <w:rPr>
          <w:rFonts w:ascii="Times New Roman" w:hAnsi="Times New Roman" w:cs="Times New Roman"/>
          <w:sz w:val="28"/>
          <w:szCs w:val="28"/>
        </w:rPr>
        <w:t>20</w:t>
      </w:r>
      <w:r w:rsidR="006334D0" w:rsidRPr="002B55E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2B55EE">
        <w:rPr>
          <w:rFonts w:ascii="Times New Roman" w:hAnsi="Times New Roman" w:cs="Times New Roman"/>
          <w:sz w:val="28"/>
          <w:szCs w:val="28"/>
        </w:rPr>
        <w:t>952</w:t>
      </w:r>
      <w:r w:rsidR="006334D0" w:rsidRPr="002B55E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2B55E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2B55E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bookmarkStart w:id="13" w:name="_Hlk108518614"/>
      <w:r w:rsidR="00182E12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182E12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182E12" w:rsidRPr="00C92C1E">
        <w:rPr>
          <w:rFonts w:ascii="Times New Roman" w:hAnsi="Times New Roman" w:cs="Times New Roman"/>
          <w:sz w:val="28"/>
          <w:szCs w:val="28"/>
        </w:rPr>
        <w:t>», утвержденный приказом Минтруда России</w:t>
      </w:r>
      <w:proofErr w:type="gramEnd"/>
      <w:r w:rsidR="00182E12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182E12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182E12">
        <w:rPr>
          <w:rFonts w:ascii="Times New Roman" w:hAnsi="Times New Roman" w:cs="Times New Roman"/>
          <w:sz w:val="28"/>
          <w:szCs w:val="28"/>
        </w:rPr>
        <w:t>21.04.2022</w:t>
      </w:r>
      <w:r w:rsidR="00182E12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182E12">
        <w:rPr>
          <w:rFonts w:ascii="Times New Roman" w:hAnsi="Times New Roman" w:cs="Times New Roman"/>
          <w:sz w:val="28"/>
          <w:szCs w:val="28"/>
        </w:rPr>
        <w:t>237</w:t>
      </w:r>
      <w:r w:rsidR="00182E12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182E12">
        <w:rPr>
          <w:rFonts w:ascii="Times New Roman" w:hAnsi="Times New Roman" w:cs="Times New Roman"/>
          <w:sz w:val="28"/>
          <w:szCs w:val="28"/>
        </w:rPr>
        <w:t>27.05.2022</w:t>
      </w:r>
      <w:r w:rsidR="00182E12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182E12">
        <w:rPr>
          <w:rFonts w:ascii="Times New Roman" w:hAnsi="Times New Roman" w:cs="Times New Roman"/>
          <w:sz w:val="28"/>
          <w:szCs w:val="28"/>
        </w:rPr>
        <w:t>68615</w:t>
      </w:r>
      <w:r w:rsidR="00182E12" w:rsidRPr="00C92C1E">
        <w:rPr>
          <w:rFonts w:ascii="Times New Roman" w:hAnsi="Times New Roman" w:cs="Times New Roman"/>
          <w:sz w:val="28"/>
          <w:szCs w:val="28"/>
        </w:rPr>
        <w:t>)</w:t>
      </w:r>
      <w:bookmarkEnd w:id="13"/>
      <w:r w:rsidR="00250377" w:rsidRPr="002B55EE">
        <w:rPr>
          <w:rFonts w:ascii="Times New Roman" w:hAnsi="Times New Roman" w:cs="Times New Roman"/>
          <w:sz w:val="28"/>
          <w:szCs w:val="28"/>
        </w:rPr>
        <w:t xml:space="preserve">, </w:t>
      </w:r>
      <w:r w:rsidR="00743B3C">
        <w:rPr>
          <w:rFonts w:ascii="Times New Roman" w:hAnsi="Times New Roman" w:cs="Times New Roman"/>
          <w:sz w:val="28"/>
          <w:szCs w:val="28"/>
        </w:rPr>
        <w:t xml:space="preserve">или </w:t>
      </w:r>
      <w:r w:rsidR="00E45BD7" w:rsidRPr="002B55EE">
        <w:rPr>
          <w:rFonts w:ascii="Times New Roman" w:hAnsi="Times New Roman" w:cs="Times New Roman"/>
          <w:sz w:val="28"/>
          <w:szCs w:val="28"/>
        </w:rPr>
        <w:t>Единым квалификационным справочником должност</w:t>
      </w:r>
      <w:r w:rsidR="006334D0" w:rsidRPr="002B55E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2B55EE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2B55E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2B55EE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2B55EE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2B55EE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5B187C3E" w14:textId="67CDA3C4" w:rsidR="00481FCD" w:rsidRPr="002B55EE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>13.</w:t>
      </w:r>
      <w:r w:rsidR="00FC14D9" w:rsidRPr="002B55EE">
        <w:rPr>
          <w:rFonts w:ascii="Times New Roman" w:hAnsi="Times New Roman" w:cs="Times New Roman"/>
          <w:sz w:val="28"/>
          <w:szCs w:val="28"/>
        </w:rPr>
        <w:t>2</w:t>
      </w:r>
      <w:r w:rsidRPr="002B55E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2B55E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2B55E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2B55E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2B55EE">
        <w:rPr>
          <w:rFonts w:ascii="Times New Roman" w:hAnsi="Times New Roman" w:cs="Times New Roman"/>
          <w:sz w:val="28"/>
          <w:szCs w:val="28"/>
        </w:rPr>
        <w:t>на</w:t>
      </w:r>
      <w:r w:rsidR="00250377" w:rsidRPr="002B55E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2B55EE">
        <w:rPr>
          <w:rFonts w:ascii="Times New Roman" w:hAnsi="Times New Roman" w:cs="Times New Roman"/>
          <w:sz w:val="28"/>
          <w:szCs w:val="28"/>
        </w:rPr>
        <w:br/>
      </w:r>
      <w:r w:rsidR="00250377" w:rsidRPr="002B55E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2B55E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4" w:name="_Hlk93486604"/>
      <w:r w:rsidR="00F81421" w:rsidRPr="002B55E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083FFE" w:rsidRPr="002B55EE">
        <w:rPr>
          <w:rFonts w:ascii="Times New Roman" w:hAnsi="Times New Roman" w:cs="Times New Roman"/>
          <w:sz w:val="28"/>
          <w:szCs w:val="28"/>
        </w:rPr>
        <w:t>гольф</w:t>
      </w:r>
      <w:r w:rsidR="00F81421" w:rsidRPr="002B55EE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4"/>
      <w:proofErr w:type="gramEnd"/>
    </w:p>
    <w:bookmarkEnd w:id="12"/>
    <w:p w14:paraId="43DEE231" w14:textId="72C100B3" w:rsidR="00DF263C" w:rsidRPr="002B55EE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5" w:name="_Hlk91062709"/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2B55E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2B55E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6CFF648B" w14:textId="77777777" w:rsidR="00083FFE" w:rsidRPr="002B55EE" w:rsidRDefault="00083FFE" w:rsidP="00083FFE">
      <w:pPr>
        <w:widowControl w:val="0"/>
        <w:spacing w:after="0" w:line="240" w:lineRule="auto"/>
        <w:ind w:firstLine="709"/>
        <w:contextualSpacing/>
        <w:jc w:val="both"/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lastRenderedPageBreak/>
        <w:t>наличие поля для гольфа (мини-гольфа) или тренировочной площадки</w:t>
      </w:r>
      <w:r w:rsidRPr="002B55EE">
        <w:rPr>
          <w:rFonts w:ascii="Times New Roman" w:hAnsi="Times New Roman" w:cs="Times New Roman"/>
          <w:color w:val="auto"/>
          <w:sz w:val="28"/>
          <w:szCs w:val="28"/>
        </w:rPr>
        <w:br/>
        <w:t>для гольфа;</w:t>
      </w:r>
    </w:p>
    <w:p w14:paraId="1CC1087B" w14:textId="77777777" w:rsidR="00083FFE" w:rsidRPr="002B55EE" w:rsidRDefault="00083FFE" w:rsidP="00083FFE">
      <w:pPr>
        <w:widowControl w:val="0"/>
        <w:spacing w:after="0" w:line="240" w:lineRule="auto"/>
        <w:ind w:firstLine="709"/>
        <w:jc w:val="both"/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346F2463" w14:textId="77777777" w:rsidR="00083FFE" w:rsidRPr="002B55EE" w:rsidRDefault="00083FFE" w:rsidP="00083FFE">
      <w:pPr>
        <w:widowControl w:val="0"/>
        <w:spacing w:after="0" w:line="240" w:lineRule="auto"/>
        <w:ind w:firstLine="709"/>
        <w:jc w:val="both"/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26D3AB4E" w14:textId="77777777" w:rsidR="00083FFE" w:rsidRPr="002B55EE" w:rsidRDefault="00083FFE" w:rsidP="00083FFE">
      <w:pPr>
        <w:widowControl w:val="0"/>
        <w:spacing w:after="0" w:line="240" w:lineRule="auto"/>
        <w:ind w:firstLine="709"/>
        <w:jc w:val="both"/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bookmarkEnd w:id="15"/>
    <w:p w14:paraId="1E99F8B9" w14:textId="77777777" w:rsidR="007907D2" w:rsidRPr="00B420E5" w:rsidRDefault="007907D2" w:rsidP="007907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Pr="00B420E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Pr="00B420E5">
        <w:rPr>
          <w:rFonts w:ascii="Times New Roman" w:hAnsi="Times New Roman" w:cs="Times New Roman"/>
          <w:sz w:val="28"/>
        </w:rPr>
        <w:t xml:space="preserve"> Минюстом России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Pr="00B420E5">
        <w:rPr>
          <w:rFonts w:ascii="Times New Roman" w:hAnsi="Times New Roman" w:cs="Times New Roman"/>
          <w:sz w:val="28"/>
        </w:rPr>
        <w:t>;</w:t>
      </w:r>
    </w:p>
    <w:p w14:paraId="792ACE45" w14:textId="2A7FB94E" w:rsidR="00DF263C" w:rsidRPr="002B55E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2B55E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2B55EE">
        <w:rPr>
          <w:rFonts w:ascii="Times New Roman" w:hAnsi="Times New Roman" w:cs="Times New Roman"/>
          <w:sz w:val="28"/>
          <w:szCs w:val="28"/>
        </w:rPr>
        <w:t>е</w:t>
      </w:r>
      <w:r w:rsidRPr="002B55E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2B55EE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2B55EE">
        <w:rPr>
          <w:rFonts w:ascii="Times New Roman" w:hAnsi="Times New Roman" w:cs="Times New Roman"/>
          <w:sz w:val="28"/>
          <w:szCs w:val="28"/>
        </w:rPr>
        <w:t xml:space="preserve"> </w:t>
      </w:r>
      <w:r w:rsidRPr="002B55E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2B55EE">
        <w:rPr>
          <w:rFonts w:ascii="Times New Roman" w:hAnsi="Times New Roman" w:cs="Times New Roman"/>
          <w:sz w:val="28"/>
          <w:szCs w:val="28"/>
        </w:rPr>
        <w:t>прохождения</w:t>
      </w:r>
      <w:r w:rsidRPr="002B55E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2B55EE">
        <w:rPr>
          <w:rFonts w:ascii="Times New Roman" w:hAnsi="Times New Roman" w:cs="Times New Roman"/>
          <w:sz w:val="28"/>
          <w:szCs w:val="28"/>
        </w:rPr>
        <w:t>10</w:t>
      </w:r>
      <w:r w:rsidRPr="002B55E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2B55E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2B55E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2B55EE">
        <w:rPr>
          <w:rFonts w:ascii="Times New Roman" w:hAnsi="Times New Roman" w:cs="Times New Roman"/>
          <w:sz w:val="28"/>
          <w:szCs w:val="28"/>
        </w:rPr>
        <w:t>е</w:t>
      </w:r>
      <w:r w:rsidRPr="002B55E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2B55E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2B55EE">
        <w:rPr>
          <w:rFonts w:ascii="Times New Roman" w:hAnsi="Times New Roman" w:cs="Times New Roman"/>
          <w:sz w:val="28"/>
          <w:szCs w:val="28"/>
        </w:rPr>
        <w:t>;</w:t>
      </w:r>
    </w:p>
    <w:p w14:paraId="593F8A3B" w14:textId="77777777" w:rsidR="00A27966" w:rsidRPr="00B420E5" w:rsidRDefault="00A27966" w:rsidP="00A279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75A6E328" w14:textId="77777777" w:rsidR="00A27966" w:rsidRPr="00B420E5" w:rsidRDefault="00A27966" w:rsidP="00A2796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E655AB0" w14:textId="77777777" w:rsidR="00A27966" w:rsidRPr="00C92C1E" w:rsidRDefault="00A27966" w:rsidP="00A2796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12568D4E" w:rsidR="00DF263C" w:rsidRPr="002B55E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>15</w:t>
      </w:r>
      <w:r w:rsidR="00DB1449" w:rsidRPr="002B55E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2B55E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2B55EE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6" w:name="_Hlk54955215"/>
      <w:r w:rsidR="00847418" w:rsidRPr="002B55E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2B55EE">
        <w:rPr>
          <w:rFonts w:ascii="Times New Roman" w:hAnsi="Times New Roman" w:cs="Times New Roman"/>
          <w:sz w:val="28"/>
          <w:szCs w:val="28"/>
        </w:rPr>
        <w:t>(об</w:t>
      </w:r>
      <w:r w:rsidR="000F7E49" w:rsidRPr="002B55EE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2B55EE">
        <w:rPr>
          <w:rFonts w:ascii="Times New Roman" w:hAnsi="Times New Roman" w:cs="Times New Roman"/>
          <w:sz w:val="28"/>
          <w:szCs w:val="28"/>
        </w:rPr>
        <w:t xml:space="preserve">с </w:t>
      </w:r>
      <w:bookmarkEnd w:id="16"/>
      <w:r w:rsidR="00DB1449" w:rsidRPr="002B55E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2B55E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2B55EE">
        <w:rPr>
          <w:rFonts w:ascii="Times New Roman" w:hAnsi="Times New Roman" w:cs="Times New Roman"/>
          <w:sz w:val="28"/>
          <w:szCs w:val="28"/>
        </w:rPr>
        <w:t xml:space="preserve">тренировочного процесса, </w:t>
      </w:r>
      <w:r w:rsidR="007907D2">
        <w:rPr>
          <w:rFonts w:ascii="Times New Roman" w:hAnsi="Times New Roman" w:cs="Times New Roman"/>
          <w:sz w:val="28"/>
          <w:szCs w:val="28"/>
        </w:rPr>
        <w:br/>
      </w:r>
      <w:r w:rsidR="00DB1449" w:rsidRPr="002B55EE">
        <w:rPr>
          <w:rFonts w:ascii="Times New Roman" w:hAnsi="Times New Roman" w:cs="Times New Roman"/>
          <w:sz w:val="28"/>
          <w:szCs w:val="28"/>
        </w:rPr>
        <w:t xml:space="preserve">а также порядок и сроки формирования </w:t>
      </w:r>
      <w:r w:rsidR="004129D8" w:rsidRPr="002B55E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2B55E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2B55E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2B55E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2B55E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2B55E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2B55EE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2B55E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2B55EE">
        <w:rPr>
          <w:rFonts w:ascii="Times New Roman" w:hAnsi="Times New Roman" w:cs="Times New Roman"/>
          <w:sz w:val="28"/>
          <w:szCs w:val="28"/>
        </w:rPr>
        <w:t>ую</w:t>
      </w:r>
      <w:r w:rsidR="00286E44" w:rsidRPr="002B55E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2B55EE">
        <w:rPr>
          <w:rFonts w:ascii="Times New Roman" w:hAnsi="Times New Roman" w:cs="Times New Roman"/>
          <w:sz w:val="28"/>
          <w:szCs w:val="28"/>
        </w:rPr>
        <w:t>ую</w:t>
      </w:r>
      <w:r w:rsidR="00286E44" w:rsidRPr="002B55E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2B55EE">
        <w:rPr>
          <w:rFonts w:ascii="Times New Roman" w:hAnsi="Times New Roman" w:cs="Times New Roman"/>
          <w:sz w:val="28"/>
          <w:szCs w:val="28"/>
        </w:rPr>
        <w:t>у</w:t>
      </w:r>
      <w:r w:rsidR="00286E44" w:rsidRPr="002B55E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2B55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2B55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2B55E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2B55E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2B55EE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26CFEB70" w:rsidR="00237E1E" w:rsidRPr="002B55EE" w:rsidRDefault="00C00751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751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2B5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2B55EE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2B5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2B5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2B55E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2B5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2B5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2B55E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2B55E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2B55E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2B5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2B5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2B55E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2B5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2B5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1D77A79B" w:rsidR="00DF263C" w:rsidRPr="002B55E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lastRenderedPageBreak/>
        <w:t>15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2B55E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7907D2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2B55E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 w:rsidR="0096067A"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</w:t>
      </w:r>
      <w:proofErr w:type="gramEnd"/>
      <w:r w:rsidR="00DB1449"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28828360" w14:textId="52064FF1" w:rsidR="00DF263C" w:rsidRPr="002B55E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</w:t>
      </w:r>
      <w:r w:rsidR="00D54F34"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2B55E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тренировочном </w:t>
      </w:r>
      <w:proofErr w:type="gramStart"/>
      <w:r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5921410C" w14:textId="19B402D9" w:rsidR="00DF263C" w:rsidRPr="002B55E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</w:t>
      </w:r>
      <w:r w:rsidR="004C7068"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2B55E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</w:t>
      </w:r>
      <w:r w:rsidR="004C7068"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2B55E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2B55E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B55EE">
        <w:rPr>
          <w:spacing w:val="2"/>
          <w:sz w:val="28"/>
          <w:szCs w:val="28"/>
        </w:rPr>
        <w:t xml:space="preserve">При проведении более одного </w:t>
      </w:r>
      <w:r w:rsidR="003423FE" w:rsidRPr="002B55EE">
        <w:rPr>
          <w:spacing w:val="2"/>
          <w:sz w:val="28"/>
          <w:szCs w:val="28"/>
        </w:rPr>
        <w:t>учебно-</w:t>
      </w:r>
      <w:r w:rsidRPr="002B55E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2B55E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2B55E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2B55EE">
        <w:rPr>
          <w:spacing w:val="2"/>
          <w:sz w:val="28"/>
          <w:szCs w:val="28"/>
        </w:rPr>
        <w:t xml:space="preserve">, </w:t>
      </w:r>
      <w:r w:rsidRPr="002B55EE">
        <w:rPr>
          <w:spacing w:val="2"/>
          <w:sz w:val="28"/>
          <w:szCs w:val="28"/>
        </w:rPr>
        <w:t xml:space="preserve">инструкторская </w:t>
      </w:r>
      <w:r w:rsidR="00935F9A" w:rsidRPr="002B55EE">
        <w:rPr>
          <w:spacing w:val="2"/>
          <w:sz w:val="28"/>
          <w:szCs w:val="28"/>
        </w:rPr>
        <w:t xml:space="preserve">и судейская </w:t>
      </w:r>
      <w:r w:rsidRPr="002B55EE">
        <w:rPr>
          <w:spacing w:val="2"/>
          <w:sz w:val="28"/>
          <w:szCs w:val="28"/>
        </w:rPr>
        <w:t>практика.</w:t>
      </w:r>
    </w:p>
    <w:p w14:paraId="522BBF2F" w14:textId="7DAADFC5" w:rsidR="001122CE" w:rsidRPr="002B55E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55E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2B55E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2B55E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2B55E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2B55E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2B55E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2B55E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C00751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2B55EE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C00751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2B55E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2B55E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2B55E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proofErr w:type="gramEnd"/>
    </w:p>
    <w:p w14:paraId="5BDD89EB" w14:textId="29987548" w:rsidR="00DF263C" w:rsidRPr="002B55E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2et92p0"/>
      <w:bookmarkStart w:id="18" w:name="_Hlk57041728"/>
      <w:bookmarkEnd w:id="17"/>
      <w:r w:rsidRPr="002B55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2B55E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09F29DCD" w:rsidR="002028F6" w:rsidRPr="002B55E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E7695">
        <w:rPr>
          <w:rFonts w:ascii="Times New Roman" w:hAnsi="Times New Roman" w:cs="Times New Roman"/>
          <w:sz w:val="28"/>
          <w:szCs w:val="28"/>
        </w:rPr>
        <w:br/>
      </w:r>
      <w:r w:rsidRPr="002B55EE">
        <w:rPr>
          <w:rFonts w:ascii="Times New Roman" w:hAnsi="Times New Roman" w:cs="Times New Roman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color w:val="auto"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sz w:val="28"/>
          <w:szCs w:val="28"/>
        </w:rPr>
        <w:t>»</w:t>
      </w:r>
      <w:r w:rsidR="002028F6" w:rsidRPr="002B55E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2B55E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2B55E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2B55E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2B55EE">
        <w:rPr>
          <w:rFonts w:ascii="Times New Roman" w:hAnsi="Times New Roman" w:cs="Times New Roman"/>
          <w:bCs/>
          <w:sz w:val="28"/>
          <w:szCs w:val="28"/>
        </w:rPr>
        <w:t>2</w:t>
      </w:r>
      <w:r w:rsidRPr="002B55E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BB52D1" w:rsidRDefault="002028F6" w:rsidP="00BB52D1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4BF616E" w14:textId="42392C3C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62D6DC" w14:textId="77777777" w:rsidR="00420C63" w:rsidRPr="0078656C" w:rsidRDefault="00420C63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2B55E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55E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2B55E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2B55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2B55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2B55E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2B55EE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2B55EE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B55EE">
              <w:rPr>
                <w:bCs/>
                <w:sz w:val="28"/>
                <w:szCs w:val="28"/>
              </w:rPr>
              <w:t>Этапы</w:t>
            </w:r>
            <w:proofErr w:type="spellEnd"/>
            <w:r w:rsidRPr="002B55EE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B55EE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2B55EE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2B55EE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9" w:type="dxa"/>
            <w:vAlign w:val="center"/>
          </w:tcPr>
          <w:p w14:paraId="4BD97530" w14:textId="56C07611" w:rsidR="005F2D21" w:rsidRPr="002B55EE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B55E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2B55EE">
              <w:rPr>
                <w:bCs/>
                <w:sz w:val="28"/>
                <w:szCs w:val="28"/>
                <w:lang w:val="ru-RU"/>
              </w:rPr>
              <w:br/>
            </w:r>
            <w:r w:rsidRPr="002B55E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57E38C0D" w:rsidR="005F2D21" w:rsidRPr="002B55E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B55EE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2B55EE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2B55E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2B55E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B55E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2B55E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2B55EE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2B55E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Этап начальной</w:t>
            </w:r>
            <w:r w:rsidRPr="002B55E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55EE">
              <w:rPr>
                <w:spacing w:val="-3"/>
                <w:sz w:val="28"/>
                <w:szCs w:val="28"/>
                <w:lang w:val="ru-RU"/>
              </w:rPr>
              <w:br/>
            </w:r>
            <w:r w:rsidRPr="002B55E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0D8238B0" w:rsidR="009F562A" w:rsidRPr="002B55EE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B55EE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3B16210C" w:rsidR="009F562A" w:rsidRPr="002B55EE" w:rsidRDefault="00083FFE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B55EE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  <w:vAlign w:val="center"/>
          </w:tcPr>
          <w:p w14:paraId="1043F63B" w14:textId="6D104C7C" w:rsidR="009F562A" w:rsidRPr="002B55EE" w:rsidRDefault="00083FFE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10</w:t>
            </w:r>
          </w:p>
        </w:tc>
      </w:tr>
      <w:tr w:rsidR="009F562A" w:rsidRPr="002B55EE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2B55E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2B55E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55E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39E952C2" w:rsidR="009F562A" w:rsidRPr="002B55EE" w:rsidRDefault="00C424AF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</w:t>
            </w:r>
            <w:r w:rsidR="009F562A" w:rsidRPr="002B55E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6D6A05AD" w:rsidR="009F562A" w:rsidRPr="002B55EE" w:rsidRDefault="00083FFE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B55EE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vAlign w:val="center"/>
          </w:tcPr>
          <w:p w14:paraId="6A4A42A6" w14:textId="37AB6A9F" w:rsidR="009F562A" w:rsidRPr="002B55EE" w:rsidRDefault="00083FFE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8</w:t>
            </w:r>
          </w:p>
        </w:tc>
      </w:tr>
      <w:tr w:rsidR="009F562A" w:rsidRPr="002B55EE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2B55EE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2B55E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спортивного</w:t>
            </w:r>
            <w:r w:rsidRPr="002B55E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55E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008A6EE0" w:rsidR="009F562A" w:rsidRPr="002B55EE" w:rsidRDefault="004159D2" w:rsidP="004159D2">
            <w:pPr>
              <w:pStyle w:val="TableParagraph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1CBBF1F6" w:rsidR="009F562A" w:rsidRPr="002B55E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B55EE">
              <w:rPr>
                <w:bCs/>
                <w:sz w:val="28"/>
                <w:szCs w:val="28"/>
                <w:lang w:val="ru-RU"/>
              </w:rPr>
              <w:t>1</w:t>
            </w:r>
            <w:r w:rsidR="00083FFE" w:rsidRPr="002B55EE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6D1C4732" w14:textId="7D88972A" w:rsidR="009F562A" w:rsidRPr="002B55EE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4</w:t>
            </w:r>
          </w:p>
        </w:tc>
      </w:tr>
      <w:tr w:rsidR="009F562A" w:rsidRPr="002B55EE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2B55EE" w:rsidRDefault="009F562A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2B55EE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2B55EE"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2B55EE">
              <w:rPr>
                <w:sz w:val="28"/>
                <w:szCs w:val="28"/>
              </w:rPr>
              <w:t>ысшего</w:t>
            </w:r>
            <w:proofErr w:type="spellEnd"/>
            <w:proofErr w:type="gramEnd"/>
            <w:r w:rsidRPr="002B55E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55EE">
              <w:rPr>
                <w:sz w:val="28"/>
                <w:szCs w:val="28"/>
              </w:rPr>
              <w:t>спортивного</w:t>
            </w:r>
            <w:proofErr w:type="spellEnd"/>
          </w:p>
          <w:p w14:paraId="4273E74B" w14:textId="52D26BD2" w:rsidR="009F562A" w:rsidRPr="002B55E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B55E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9" w:type="dxa"/>
            <w:vAlign w:val="center"/>
          </w:tcPr>
          <w:p w14:paraId="737CFF63" w14:textId="78E11F4E" w:rsidR="009F562A" w:rsidRPr="002B55EE" w:rsidRDefault="004159D2" w:rsidP="004159D2">
            <w:pPr>
              <w:pStyle w:val="TableParagraph"/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1DBD59E0" w:rsidR="009F562A" w:rsidRPr="002B55E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B55EE">
              <w:rPr>
                <w:bCs/>
                <w:sz w:val="28"/>
                <w:szCs w:val="28"/>
                <w:lang w:val="ru-RU"/>
              </w:rPr>
              <w:t>1</w:t>
            </w:r>
            <w:r w:rsidR="00083FFE" w:rsidRPr="002B55EE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 w14:paraId="48088A3C" w14:textId="2814DFED" w:rsidR="009F562A" w:rsidRPr="002B55EE" w:rsidRDefault="00083FFE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3</w:t>
            </w:r>
          </w:p>
        </w:tc>
      </w:tr>
    </w:tbl>
    <w:p w14:paraId="750EDE8B" w14:textId="77777777" w:rsidR="00D62285" w:rsidRPr="002B55EE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2B55E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B55E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2B55E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34AA7260" w:rsidR="0070600A" w:rsidRPr="002B55E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E7695">
        <w:rPr>
          <w:rFonts w:ascii="Times New Roman" w:hAnsi="Times New Roman" w:cs="Times New Roman"/>
          <w:sz w:val="28"/>
          <w:szCs w:val="28"/>
        </w:rPr>
        <w:br/>
      </w:r>
      <w:r w:rsidRPr="002B55EE">
        <w:rPr>
          <w:rFonts w:ascii="Times New Roman" w:hAnsi="Times New Roman" w:cs="Times New Roman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color w:val="auto"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B55E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B55E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2B55E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78656C" w:rsidRDefault="0070600A" w:rsidP="0078656C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9CF40B1" w14:textId="38D98054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B1CD828" w14:textId="77777777" w:rsidR="00420C63" w:rsidRPr="002B55EE" w:rsidRDefault="00420C63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2B55E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2B55E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2B55E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2B55EE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2B55EE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B55EE">
              <w:rPr>
                <w:bCs/>
                <w:sz w:val="28"/>
                <w:szCs w:val="28"/>
              </w:rPr>
              <w:t>Этапный</w:t>
            </w:r>
            <w:proofErr w:type="spellEnd"/>
            <w:r w:rsidRPr="002B55EE"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55EE"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2B55EE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2B55EE">
              <w:rPr>
                <w:bCs/>
                <w:sz w:val="28"/>
                <w:szCs w:val="28"/>
                <w:lang w:val="ru-RU"/>
              </w:rPr>
              <w:t>Этапы</w:t>
            </w:r>
            <w:r w:rsidRPr="002B55EE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2B55E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2B55EE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2B55E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2B55EE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2B55E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2B55EE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55EE">
              <w:rPr>
                <w:sz w:val="28"/>
                <w:szCs w:val="28"/>
              </w:rPr>
              <w:t>Этап</w:t>
            </w:r>
            <w:proofErr w:type="spellEnd"/>
          </w:p>
          <w:p w14:paraId="51970661" w14:textId="77777777" w:rsidR="0070600A" w:rsidRPr="002B55E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2B55EE">
              <w:rPr>
                <w:sz w:val="28"/>
                <w:szCs w:val="28"/>
              </w:rPr>
              <w:t>начальной</w:t>
            </w:r>
            <w:proofErr w:type="spellEnd"/>
            <w:r w:rsidRPr="002B55E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B55EE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2B55EE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B55EE">
              <w:rPr>
                <w:sz w:val="28"/>
                <w:szCs w:val="28"/>
                <w:lang w:val="ru-RU"/>
              </w:rPr>
              <w:t>Учебно-</w:t>
            </w:r>
            <w:r w:rsidRPr="002B55E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B55EE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2B55E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B55EE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2B55E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(этап спортивной</w:t>
            </w:r>
            <w:r w:rsidRPr="002B55EE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2B55EE">
              <w:rPr>
                <w:sz w:val="28"/>
                <w:szCs w:val="28"/>
                <w:lang w:val="ru-RU"/>
              </w:rPr>
              <w:t>специализации</w:t>
            </w:r>
            <w:r w:rsidRPr="002B55EE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2B55E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2B55EE">
              <w:rPr>
                <w:sz w:val="28"/>
                <w:szCs w:val="28"/>
              </w:rPr>
              <w:t>Этап</w:t>
            </w:r>
            <w:proofErr w:type="spellEnd"/>
            <w:r w:rsidRPr="002B55E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B55EE"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 w:rsidRPr="002B55E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B55EE">
              <w:rPr>
                <w:sz w:val="28"/>
                <w:szCs w:val="28"/>
              </w:rPr>
              <w:t>спортивного</w:t>
            </w:r>
            <w:proofErr w:type="spellEnd"/>
            <w:r w:rsidRPr="002B55E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B55E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2B55E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2B55EE">
              <w:rPr>
                <w:sz w:val="28"/>
                <w:szCs w:val="28"/>
              </w:rPr>
              <w:t>Этап</w:t>
            </w:r>
            <w:proofErr w:type="spellEnd"/>
            <w:r w:rsidRPr="002B55E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B55EE">
              <w:rPr>
                <w:sz w:val="28"/>
                <w:szCs w:val="28"/>
              </w:rPr>
              <w:t>высшего</w:t>
            </w:r>
            <w:proofErr w:type="spellEnd"/>
            <w:r w:rsidRPr="002B55E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B55EE">
              <w:rPr>
                <w:sz w:val="28"/>
                <w:szCs w:val="28"/>
              </w:rPr>
              <w:t>спортивного</w:t>
            </w:r>
            <w:proofErr w:type="spellEnd"/>
            <w:r w:rsidRPr="002B55E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B55EE"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70600A" w:rsidRPr="002B55EE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2B55E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2B55E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2B55EE">
              <w:rPr>
                <w:sz w:val="28"/>
                <w:szCs w:val="28"/>
                <w:lang w:val="ru-RU"/>
              </w:rPr>
              <w:t>Д</w:t>
            </w:r>
            <w:r w:rsidRPr="002B55EE">
              <w:rPr>
                <w:sz w:val="28"/>
                <w:szCs w:val="28"/>
              </w:rPr>
              <w:t>о</w:t>
            </w:r>
            <w:r w:rsidRPr="002B55E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B55EE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2" w:type="dxa"/>
            <w:vAlign w:val="center"/>
          </w:tcPr>
          <w:p w14:paraId="6A015ED0" w14:textId="77777777" w:rsidR="0070600A" w:rsidRPr="002B55E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2B55E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2B55EE">
              <w:rPr>
                <w:sz w:val="28"/>
                <w:szCs w:val="28"/>
              </w:rPr>
              <w:t>выше</w:t>
            </w:r>
            <w:proofErr w:type="spellEnd"/>
            <w:r w:rsidRPr="002B55EE">
              <w:rPr>
                <w:sz w:val="28"/>
                <w:szCs w:val="28"/>
              </w:rPr>
              <w:t xml:space="preserve"> </w:t>
            </w:r>
            <w:proofErr w:type="spellStart"/>
            <w:r w:rsidRPr="002B55EE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vAlign w:val="center"/>
          </w:tcPr>
          <w:p w14:paraId="519F3A89" w14:textId="4ED1C409" w:rsidR="0070600A" w:rsidRPr="002B55EE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2B55EE">
              <w:rPr>
                <w:spacing w:val="-1"/>
                <w:sz w:val="28"/>
                <w:szCs w:val="28"/>
                <w:lang w:val="ru-RU"/>
              </w:rPr>
              <w:t>Д</w:t>
            </w:r>
            <w:r w:rsidRPr="002B55EE">
              <w:rPr>
                <w:spacing w:val="-1"/>
                <w:sz w:val="28"/>
                <w:szCs w:val="28"/>
              </w:rPr>
              <w:t xml:space="preserve">о </w:t>
            </w:r>
            <w:r w:rsidR="00AA1ED3" w:rsidRPr="002B55EE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2B55E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2B55E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4" w:type="dxa"/>
            <w:vAlign w:val="center"/>
          </w:tcPr>
          <w:p w14:paraId="574139A8" w14:textId="77777777" w:rsidR="0070600A" w:rsidRPr="002B55EE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2B55E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2B55EE">
              <w:rPr>
                <w:sz w:val="28"/>
                <w:szCs w:val="28"/>
              </w:rPr>
              <w:t>выше</w:t>
            </w:r>
            <w:proofErr w:type="spellEnd"/>
          </w:p>
          <w:p w14:paraId="7C4DD591" w14:textId="286AA7A3" w:rsidR="0070600A" w:rsidRPr="002B55EE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2B55E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2B55E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2B55E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2B55E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C0CD4" w:rsidRPr="002B55EE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C0CD4" w:rsidRPr="002B55E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55EE">
              <w:rPr>
                <w:sz w:val="28"/>
                <w:szCs w:val="28"/>
              </w:rPr>
              <w:t>Количество</w:t>
            </w:r>
            <w:proofErr w:type="spellEnd"/>
            <w:r w:rsidRPr="002B55E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55EE">
              <w:rPr>
                <w:sz w:val="28"/>
                <w:szCs w:val="28"/>
              </w:rPr>
              <w:t>часов</w:t>
            </w:r>
            <w:proofErr w:type="spellEnd"/>
          </w:p>
          <w:p w14:paraId="3658DD5F" w14:textId="77777777" w:rsidR="007C0CD4" w:rsidRPr="002B55E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2B55EE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2B55EE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vAlign w:val="center"/>
          </w:tcPr>
          <w:p w14:paraId="0A315B3C" w14:textId="6F08E61F" w:rsidR="007C0CD4" w:rsidRPr="002B55E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4,5</w:t>
            </w:r>
            <w:r w:rsidR="00044269" w:rsidRPr="002B55EE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2B55E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6</w:t>
            </w:r>
            <w:r w:rsidR="00044269" w:rsidRPr="002B55EE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2FB97E6C" w:rsidR="007C0CD4" w:rsidRPr="002B55EE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14:paraId="356B2D35" w14:textId="2EF963EC" w:rsidR="007C0CD4" w:rsidRPr="002B55E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16</w:t>
            </w:r>
            <w:r w:rsidR="00044269" w:rsidRPr="002B55EE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7C0CD4" w:rsidRPr="002B55E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2B55EE">
              <w:rPr>
                <w:sz w:val="28"/>
                <w:szCs w:val="28"/>
                <w:lang w:val="ru-RU"/>
              </w:rPr>
              <w:t>20</w:t>
            </w:r>
            <w:r w:rsidR="00044269" w:rsidRPr="002B55EE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2B55E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24</w:t>
            </w:r>
            <w:r w:rsidR="00044269" w:rsidRPr="002B55EE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2B55EE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C0CD4" w:rsidRPr="002B55E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Общее</w:t>
            </w:r>
            <w:r w:rsidRPr="002B55E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55EE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2B55E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часов</w:t>
            </w:r>
            <w:r w:rsidRPr="002B55E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55EE">
              <w:rPr>
                <w:sz w:val="28"/>
                <w:szCs w:val="28"/>
                <w:lang w:val="ru-RU"/>
              </w:rPr>
              <w:t>в</w:t>
            </w:r>
            <w:r w:rsidRPr="002B55E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55EE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2B55E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234</w:t>
            </w:r>
            <w:r w:rsidR="00044269" w:rsidRPr="002B55EE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2B55E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312</w:t>
            </w:r>
            <w:r w:rsidR="00044269" w:rsidRPr="002B55EE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61EF28B4" w:rsidR="007C0CD4" w:rsidRPr="002B55EE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14:paraId="01164C46" w14:textId="307B291B" w:rsidR="007C0CD4" w:rsidRPr="002B55E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832</w:t>
            </w:r>
            <w:r w:rsidR="00044269" w:rsidRPr="002B55EE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7C0CD4" w:rsidRPr="002B55E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1040</w:t>
            </w:r>
            <w:r w:rsidR="00044269" w:rsidRPr="002B55EE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2B55E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55EE">
              <w:rPr>
                <w:sz w:val="28"/>
                <w:szCs w:val="28"/>
                <w:lang w:val="ru-RU"/>
              </w:rPr>
              <w:t>1248</w:t>
            </w:r>
            <w:r w:rsidR="00044269" w:rsidRPr="002B55EE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2B55E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2B55E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2B55E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B55E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2B55E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2C46D6C8" w:rsidR="0070600A" w:rsidRPr="002B55E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E7695">
        <w:rPr>
          <w:rFonts w:ascii="Times New Roman" w:hAnsi="Times New Roman" w:cs="Times New Roman"/>
          <w:sz w:val="28"/>
          <w:szCs w:val="28"/>
        </w:rPr>
        <w:br/>
      </w:r>
      <w:r w:rsidRPr="002B55EE">
        <w:rPr>
          <w:rFonts w:ascii="Times New Roman" w:hAnsi="Times New Roman" w:cs="Times New Roman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color w:val="auto"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B55E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B55E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2B55E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2B55E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2B55E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5E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2B55E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2B55E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2B55E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2B55E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2B55E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743B3C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743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743B3C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743B3C">
              <w:rPr>
                <w:rFonts w:ascii="Times New Roman" w:hAnsi="Times New Roman"/>
                <w:bCs/>
              </w:rPr>
              <w:t>п</w:t>
            </w:r>
            <w:proofErr w:type="gramEnd"/>
            <w:r w:rsidRPr="00743B3C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43B3C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743B3C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43B3C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743B3C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743B3C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743B3C">
              <w:rPr>
                <w:rFonts w:ascii="Times New Roman" w:hAnsi="Times New Roman"/>
                <w:bCs/>
              </w:rPr>
              <w:t>суток</w:t>
            </w:r>
            <w:r w:rsidRPr="00743B3C">
              <w:rPr>
                <w:rFonts w:ascii="Times New Roman" w:hAnsi="Times New Roman"/>
                <w:bCs/>
              </w:rPr>
              <w:t>)</w:t>
            </w:r>
            <w:r w:rsidR="00384BAC" w:rsidRPr="00743B3C">
              <w:rPr>
                <w:rFonts w:ascii="Times New Roman" w:hAnsi="Times New Roman"/>
                <w:bCs/>
              </w:rPr>
              <w:t xml:space="preserve"> </w:t>
            </w:r>
            <w:r w:rsidR="00152F83" w:rsidRPr="00743B3C">
              <w:rPr>
                <w:rFonts w:ascii="Times New Roman" w:hAnsi="Times New Roman"/>
                <w:bCs/>
              </w:rPr>
              <w:br/>
            </w:r>
            <w:r w:rsidR="00384BAC" w:rsidRPr="00743B3C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743B3C" w14:paraId="10C20B51" w14:textId="77777777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743B3C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743B3C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43B3C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43B3C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43B3C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65B0837E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43B3C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743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743B3C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743B3C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743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743B3C">
              <w:rPr>
                <w:rFonts w:ascii="Times New Roman" w:hAnsi="Times New Roman" w:cs="Times New Roman"/>
              </w:rPr>
              <w:t xml:space="preserve">1. </w:t>
            </w:r>
            <w:r w:rsidR="007920A3" w:rsidRPr="00743B3C">
              <w:rPr>
                <w:rFonts w:ascii="Times New Roman" w:hAnsi="Times New Roman" w:cs="Times New Roman"/>
              </w:rPr>
              <w:t>Учебно-т</w:t>
            </w:r>
            <w:r w:rsidRPr="00743B3C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743B3C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743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743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743B3C">
              <w:rPr>
                <w:rFonts w:ascii="Times New Roman" w:hAnsi="Times New Roman"/>
              </w:rPr>
              <w:br/>
              <w:t xml:space="preserve">по подготовке </w:t>
            </w:r>
            <w:r w:rsidRPr="00743B3C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21</w:t>
            </w:r>
          </w:p>
        </w:tc>
      </w:tr>
      <w:tr w:rsidR="00812FFD" w:rsidRPr="00743B3C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743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743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743B3C">
              <w:rPr>
                <w:rFonts w:ascii="Times New Roman" w:hAnsi="Times New Roman"/>
              </w:rPr>
              <w:br/>
              <w:t xml:space="preserve">по подготовке </w:t>
            </w:r>
            <w:r w:rsidRPr="00743B3C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21</w:t>
            </w:r>
          </w:p>
        </w:tc>
      </w:tr>
      <w:tr w:rsidR="00812FFD" w:rsidRPr="00743B3C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743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743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743B3C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18</w:t>
            </w:r>
          </w:p>
        </w:tc>
      </w:tr>
      <w:tr w:rsidR="00812FFD" w:rsidRPr="00743B3C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743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743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743B3C">
              <w:rPr>
                <w:rFonts w:ascii="Times New Roman" w:hAnsi="Times New Roman"/>
              </w:rPr>
              <w:br/>
              <w:t xml:space="preserve">по подготовке </w:t>
            </w:r>
            <w:r w:rsidRPr="00743B3C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743B3C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14</w:t>
            </w:r>
          </w:p>
        </w:tc>
      </w:tr>
      <w:tr w:rsidR="00812FFD" w:rsidRPr="00743B3C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743B3C">
              <w:rPr>
                <w:rFonts w:ascii="Times New Roman" w:hAnsi="Times New Roman" w:cs="Times New Roman"/>
              </w:rPr>
              <w:t>учебно-</w:t>
            </w:r>
            <w:r w:rsidRPr="00743B3C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743B3C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743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743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18</w:t>
            </w:r>
          </w:p>
        </w:tc>
      </w:tr>
      <w:tr w:rsidR="00812FFD" w:rsidRPr="00743B3C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743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743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eastAsia="Times New Roman" w:hAnsi="Times New Roman"/>
              </w:rPr>
              <w:t>Восстановительные</w:t>
            </w:r>
            <w:r w:rsidRPr="00743B3C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743B3C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 xml:space="preserve">До 10 </w:t>
            </w:r>
            <w:r w:rsidR="00DE048F" w:rsidRPr="00743B3C">
              <w:rPr>
                <w:rFonts w:ascii="Times New Roman" w:hAnsi="Times New Roman"/>
              </w:rPr>
              <w:t>суток</w:t>
            </w:r>
          </w:p>
        </w:tc>
      </w:tr>
      <w:tr w:rsidR="00812FFD" w:rsidRPr="00743B3C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743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743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743B3C">
              <w:rPr>
                <w:rFonts w:ascii="Times New Roman" w:hAnsi="Times New Roman"/>
              </w:rPr>
              <w:t xml:space="preserve">Мероприятия </w:t>
            </w:r>
            <w:r w:rsidRPr="00743B3C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4F1CA498" w:rsidR="00812FFD" w:rsidRPr="00743B3C" w:rsidRDefault="00D65DA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18E331FD" w:rsidR="00812FFD" w:rsidRPr="00743B3C" w:rsidRDefault="00D65DA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743B3C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 xml:space="preserve">До 3 </w:t>
            </w:r>
            <w:r w:rsidR="00DE048F" w:rsidRPr="00743B3C">
              <w:rPr>
                <w:rFonts w:ascii="Times New Roman" w:hAnsi="Times New Roman"/>
              </w:rPr>
              <w:t>суток</w:t>
            </w:r>
            <w:r w:rsidRPr="00743B3C">
              <w:rPr>
                <w:rFonts w:ascii="Times New Roman" w:eastAsia="Times New Roman" w:hAnsi="Times New Roman"/>
              </w:rPr>
              <w:t>,</w:t>
            </w:r>
            <w:r w:rsidRPr="00743B3C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743B3C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743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743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743B3C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74FEDAC9" w:rsidR="00812FFD" w:rsidRPr="00743B3C" w:rsidRDefault="007672C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 xml:space="preserve">До 21 </w:t>
            </w:r>
            <w:r w:rsidR="00743B3C">
              <w:rPr>
                <w:rFonts w:ascii="Times New Roman" w:hAnsi="Times New Roman"/>
              </w:rPr>
              <w:t>суток</w:t>
            </w:r>
            <w:r w:rsidRPr="00743B3C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-</w:t>
            </w:r>
          </w:p>
        </w:tc>
      </w:tr>
      <w:tr w:rsidR="00812FFD" w:rsidRPr="00743B3C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743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743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 xml:space="preserve">Просмотровые </w:t>
            </w:r>
            <w:r w:rsidRPr="00743B3C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743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B3C">
              <w:rPr>
                <w:rFonts w:ascii="Times New Roman" w:hAnsi="Times New Roman"/>
              </w:rPr>
              <w:t xml:space="preserve">До 60 </w:t>
            </w:r>
            <w:r w:rsidR="00DE048F" w:rsidRPr="00743B3C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2B55E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2B55E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B55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2B55E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3B9C7B8B" w:rsidR="00D0368E" w:rsidRPr="002B55E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E7695">
        <w:rPr>
          <w:rFonts w:ascii="Times New Roman" w:hAnsi="Times New Roman" w:cs="Times New Roman"/>
          <w:sz w:val="28"/>
          <w:szCs w:val="28"/>
        </w:rPr>
        <w:br/>
      </w:r>
      <w:r w:rsidRPr="002B55EE">
        <w:rPr>
          <w:rFonts w:ascii="Times New Roman" w:hAnsi="Times New Roman" w:cs="Times New Roman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color w:val="auto"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B55E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B55E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2B55E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6C9D2E80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50DD8A3" w14:textId="5F3CD408" w:rsidR="00420C63" w:rsidRDefault="00420C63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B9F298C" w14:textId="77777777" w:rsidR="00420C63" w:rsidRPr="002B55EE" w:rsidRDefault="00420C63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5D123E98" w:rsidR="00D0368E" w:rsidRPr="0078656C" w:rsidRDefault="00D0368E" w:rsidP="0078656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B55EE">
        <w:rPr>
          <w:rFonts w:ascii="Times New Roman" w:hAnsi="Times New Roman" w:cs="Times New Roman"/>
          <w:b/>
          <w:bCs/>
          <w:sz w:val="28"/>
          <w:szCs w:val="28"/>
        </w:rPr>
        <w:t>Объем соревновательной деятельности</w:t>
      </w:r>
    </w:p>
    <w:p w14:paraId="51425332" w14:textId="77777777" w:rsidR="00D0368E" w:rsidRPr="0078656C" w:rsidRDefault="00D0368E" w:rsidP="0078656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134"/>
        <w:gridCol w:w="1134"/>
        <w:gridCol w:w="2410"/>
        <w:gridCol w:w="1842"/>
      </w:tblGrid>
      <w:tr w:rsidR="00D0368E" w:rsidRPr="00A374FC" w14:paraId="07AC0B90" w14:textId="77777777" w:rsidTr="00A374FC">
        <w:trPr>
          <w:trHeight w:val="20"/>
        </w:trPr>
        <w:tc>
          <w:tcPr>
            <w:tcW w:w="1701" w:type="dxa"/>
            <w:vMerge w:val="restart"/>
            <w:vAlign w:val="center"/>
          </w:tcPr>
          <w:p w14:paraId="787E77F5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спортивных</w:t>
            </w:r>
            <w:proofErr w:type="gramEnd"/>
          </w:p>
          <w:p w14:paraId="26CCE732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5" w:type="dxa"/>
            <w:gridSpan w:val="6"/>
            <w:vAlign w:val="center"/>
          </w:tcPr>
          <w:p w14:paraId="1DCE1FF0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A374F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A374F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A374F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A374F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A374F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A374F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A374F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A374F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A374FC" w14:paraId="306FA9F7" w14:textId="77777777" w:rsidTr="00A374FC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6E4450D3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4DDDB3B9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44B0D3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5F4068B7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44FE1B0F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A374F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  <w:proofErr w:type="gramEnd"/>
          </w:p>
          <w:p w14:paraId="0096D5AD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  <w:vAlign w:val="center"/>
          </w:tcPr>
          <w:p w14:paraId="70B7DD03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E534947" w14:textId="307B19BC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</w:t>
            </w:r>
          </w:p>
          <w:p w14:paraId="2C2ED8E6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vAlign w:val="center"/>
          </w:tcPr>
          <w:p w14:paraId="6D58D2F8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A374F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  <w:proofErr w:type="gramEnd"/>
          </w:p>
          <w:p w14:paraId="03A257D4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06100A81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D0368E" w:rsidRPr="00A374FC" w14:paraId="62385D9E" w14:textId="77777777" w:rsidTr="00A374FC">
        <w:trPr>
          <w:trHeight w:val="20"/>
        </w:trPr>
        <w:tc>
          <w:tcPr>
            <w:tcW w:w="1701" w:type="dxa"/>
            <w:vMerge/>
            <w:vAlign w:val="center"/>
          </w:tcPr>
          <w:p w14:paraId="46D83DED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0CC74BA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A374FC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4" w:type="dxa"/>
            <w:vAlign w:val="center"/>
          </w:tcPr>
          <w:p w14:paraId="6EA6F648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vAlign w:val="center"/>
          </w:tcPr>
          <w:p w14:paraId="16432BF5" w14:textId="74AE17A0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До </w:t>
            </w:r>
            <w:r w:rsidR="009E7695" w:rsidRPr="00A374FC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29FA1CF6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vAlign w:val="center"/>
          </w:tcPr>
          <w:p w14:paraId="7B35E3BA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14:paraId="5D6E5905" w14:textId="4368D160" w:rsidR="00D0368E" w:rsidRPr="00A374FC" w:rsidRDefault="009E7695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D59F7CB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10" w:type="dxa"/>
            <w:vMerge/>
            <w:vAlign w:val="center"/>
          </w:tcPr>
          <w:p w14:paraId="2F8424ED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7B896D70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B220B" w:rsidRPr="00A374FC" w14:paraId="3B3AD7AC" w14:textId="77777777" w:rsidTr="00A374FC">
        <w:trPr>
          <w:trHeight w:val="20"/>
        </w:trPr>
        <w:tc>
          <w:tcPr>
            <w:tcW w:w="10206" w:type="dxa"/>
            <w:gridSpan w:val="7"/>
            <w:vAlign w:val="center"/>
          </w:tcPr>
          <w:p w14:paraId="60EE90EE" w14:textId="3B11AED9" w:rsidR="00AB220B" w:rsidRPr="00A374FC" w:rsidRDefault="00AB220B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спортивной дисциплины </w:t>
            </w:r>
            <w:r w:rsidR="009E7695"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гольф</w:t>
            </w:r>
            <w:r w:rsidR="009E7695"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D0368E" w:rsidRPr="00A374FC" w14:paraId="13CCE430" w14:textId="77777777" w:rsidTr="00A374FC">
        <w:trPr>
          <w:trHeight w:val="20"/>
        </w:trPr>
        <w:tc>
          <w:tcPr>
            <w:tcW w:w="1701" w:type="dxa"/>
            <w:vAlign w:val="center"/>
          </w:tcPr>
          <w:p w14:paraId="276C6106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1" w:type="dxa"/>
            <w:vAlign w:val="center"/>
          </w:tcPr>
          <w:p w14:paraId="03D2E8DE" w14:textId="54E258A9" w:rsidR="00D0368E" w:rsidRPr="00A374FC" w:rsidRDefault="00C63309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4D3C3D47" w14:textId="0DDDC31D" w:rsidR="00D0368E" w:rsidRPr="00A374FC" w:rsidRDefault="00C63309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1B07A237" w14:textId="76A511DE" w:rsidR="00D0368E" w:rsidRPr="00A374FC" w:rsidRDefault="00AB220B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0EE6CE28" w14:textId="35AB6C02" w:rsidR="00D0368E" w:rsidRPr="00A374FC" w:rsidRDefault="00AB220B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vAlign w:val="center"/>
          </w:tcPr>
          <w:p w14:paraId="477F9485" w14:textId="0C5B5408" w:rsidR="00D0368E" w:rsidRPr="00A374FC" w:rsidRDefault="00AB220B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2" w:type="dxa"/>
            <w:vAlign w:val="center"/>
          </w:tcPr>
          <w:p w14:paraId="047190CE" w14:textId="4B500F94" w:rsidR="00D0368E" w:rsidRPr="00A374FC" w:rsidRDefault="00182E12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B6190D" w:rsidRPr="00A374FC" w14:paraId="364333EF" w14:textId="77777777" w:rsidTr="00A374FC">
        <w:trPr>
          <w:trHeight w:val="20"/>
        </w:trPr>
        <w:tc>
          <w:tcPr>
            <w:tcW w:w="1701" w:type="dxa"/>
            <w:vAlign w:val="center"/>
          </w:tcPr>
          <w:p w14:paraId="543793C4" w14:textId="3D48509D" w:rsidR="00B6190D" w:rsidRPr="00A374FC" w:rsidRDefault="00B6190D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732CA19D" w14:textId="4F2CBEEF" w:rsidR="00B6190D" w:rsidRPr="00A374FC" w:rsidRDefault="00AB220B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240F4F5" w14:textId="02A5A919" w:rsidR="00B6190D" w:rsidRPr="00A374FC" w:rsidRDefault="00AB220B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6102044A" w14:textId="2854E87E" w:rsidR="00B6190D" w:rsidRPr="00A374FC" w:rsidRDefault="00AB220B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256B67F2" w14:textId="5C67FD65" w:rsidR="00B6190D" w:rsidRPr="00A374FC" w:rsidRDefault="00AB220B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vAlign w:val="center"/>
          </w:tcPr>
          <w:p w14:paraId="247F7952" w14:textId="1287FA07" w:rsidR="00B6190D" w:rsidRPr="00A374FC" w:rsidRDefault="00182E12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842" w:type="dxa"/>
            <w:vAlign w:val="center"/>
          </w:tcPr>
          <w:p w14:paraId="495E006D" w14:textId="11B52021" w:rsidR="00B6190D" w:rsidRPr="00A374FC" w:rsidRDefault="00182E12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D0368E" w:rsidRPr="00A374FC" w14:paraId="4676E2A1" w14:textId="77777777" w:rsidTr="00A374FC">
        <w:trPr>
          <w:trHeight w:val="20"/>
        </w:trPr>
        <w:tc>
          <w:tcPr>
            <w:tcW w:w="1701" w:type="dxa"/>
            <w:vAlign w:val="center"/>
          </w:tcPr>
          <w:p w14:paraId="45722D7F" w14:textId="77777777" w:rsidR="00D0368E" w:rsidRPr="00A374FC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1" w:type="dxa"/>
            <w:vAlign w:val="center"/>
          </w:tcPr>
          <w:p w14:paraId="48483714" w14:textId="6A21F145" w:rsidR="00D0368E" w:rsidRPr="00A374FC" w:rsidRDefault="00AB220B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575E138" w14:textId="3331C77F" w:rsidR="00D0368E" w:rsidRPr="00A374FC" w:rsidRDefault="00AB220B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664DEAD9" w14:textId="6686432F" w:rsidR="00D0368E" w:rsidRPr="00A374FC" w:rsidRDefault="00182E12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563767F0" w14:textId="03A454D8" w:rsidR="00D0368E" w:rsidRPr="00A374FC" w:rsidRDefault="00182E12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269B4B9D" w14:textId="6F18648A" w:rsidR="00D0368E" w:rsidRPr="00A374FC" w:rsidRDefault="00182E12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42" w:type="dxa"/>
            <w:vAlign w:val="center"/>
          </w:tcPr>
          <w:p w14:paraId="2EB08F51" w14:textId="0E463EA1" w:rsidR="00D0368E" w:rsidRPr="00A374FC" w:rsidRDefault="00182E12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AB220B" w:rsidRPr="00A374FC" w14:paraId="401FD2E8" w14:textId="77777777" w:rsidTr="00A374FC">
        <w:trPr>
          <w:trHeight w:val="20"/>
        </w:trPr>
        <w:tc>
          <w:tcPr>
            <w:tcW w:w="10206" w:type="dxa"/>
            <w:gridSpan w:val="7"/>
            <w:vAlign w:val="center"/>
          </w:tcPr>
          <w:p w14:paraId="19E9F9C6" w14:textId="66AF83EA" w:rsidR="00AB220B" w:rsidRPr="00A374FC" w:rsidRDefault="00AB220B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спортивной дисциплины </w:t>
            </w:r>
            <w:r w:rsidR="009E7695"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мини-гольф</w:t>
            </w:r>
            <w:r w:rsidR="009E7695"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AB220B" w:rsidRPr="00A374FC" w14:paraId="3F24249C" w14:textId="77777777" w:rsidTr="00A374FC">
        <w:trPr>
          <w:trHeight w:val="20"/>
        </w:trPr>
        <w:tc>
          <w:tcPr>
            <w:tcW w:w="1701" w:type="dxa"/>
            <w:vAlign w:val="center"/>
          </w:tcPr>
          <w:p w14:paraId="262D25E0" w14:textId="1D317F13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1" w:type="dxa"/>
            <w:vAlign w:val="center"/>
          </w:tcPr>
          <w:p w14:paraId="2D12D206" w14:textId="1493F3CE" w:rsidR="00AB220B" w:rsidRPr="00A374FC" w:rsidRDefault="00C63309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46100D3E" w14:textId="1FFBD151" w:rsidR="00AB220B" w:rsidRPr="00A374FC" w:rsidRDefault="00C63309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70D8CDED" w14:textId="0A75CFAC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4860E519" w14:textId="64ACB952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vAlign w:val="center"/>
          </w:tcPr>
          <w:p w14:paraId="4841CE6B" w14:textId="514E75B3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842" w:type="dxa"/>
            <w:vAlign w:val="center"/>
          </w:tcPr>
          <w:p w14:paraId="1F98ACA6" w14:textId="4A0637FB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AB220B" w:rsidRPr="00A374FC" w14:paraId="5D92975C" w14:textId="77777777" w:rsidTr="00A374FC">
        <w:trPr>
          <w:trHeight w:val="20"/>
        </w:trPr>
        <w:tc>
          <w:tcPr>
            <w:tcW w:w="1701" w:type="dxa"/>
            <w:vAlign w:val="center"/>
          </w:tcPr>
          <w:p w14:paraId="24445F65" w14:textId="0EE4C8C8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6E0C659A" w14:textId="6B9E7DDC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6CA2C2D3" w14:textId="3A4F4D6B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3B18F87C" w14:textId="0F59DC50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4801932D" w14:textId="0565A5C2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vAlign w:val="center"/>
          </w:tcPr>
          <w:p w14:paraId="7F77EEEC" w14:textId="2794BBE6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2" w:type="dxa"/>
            <w:vAlign w:val="center"/>
          </w:tcPr>
          <w:p w14:paraId="3715E22D" w14:textId="0FF937C8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AB220B" w:rsidRPr="00A374FC" w14:paraId="1DCD4ED5" w14:textId="77777777" w:rsidTr="00A374FC">
        <w:trPr>
          <w:trHeight w:val="20"/>
        </w:trPr>
        <w:tc>
          <w:tcPr>
            <w:tcW w:w="1701" w:type="dxa"/>
            <w:vAlign w:val="center"/>
          </w:tcPr>
          <w:p w14:paraId="3E6BF8FD" w14:textId="79F76211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1" w:type="dxa"/>
            <w:vAlign w:val="center"/>
          </w:tcPr>
          <w:p w14:paraId="4F3BE3EA" w14:textId="66DDA33C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47A37853" w14:textId="5FCC1BBF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654BECB4" w14:textId="34515E41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2CC4AC74" w14:textId="3099C4B9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  <w:vAlign w:val="center"/>
          </w:tcPr>
          <w:p w14:paraId="1018A9AC" w14:textId="161CB045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2" w:type="dxa"/>
            <w:vAlign w:val="center"/>
          </w:tcPr>
          <w:p w14:paraId="1D31E28F" w14:textId="65A31058" w:rsidR="00AB220B" w:rsidRPr="00A374FC" w:rsidRDefault="00AB220B" w:rsidP="00AB220B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7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</w:tbl>
    <w:p w14:paraId="6D870B22" w14:textId="77777777" w:rsidR="00812FFD" w:rsidRPr="002B55E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2B55E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B55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2B55E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766483A4" w:rsidR="00D0368E" w:rsidRPr="002B55E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E7695">
        <w:rPr>
          <w:rFonts w:ascii="Times New Roman" w:hAnsi="Times New Roman" w:cs="Times New Roman"/>
          <w:sz w:val="28"/>
          <w:szCs w:val="28"/>
        </w:rPr>
        <w:br/>
      </w:r>
      <w:r w:rsidRPr="002B55EE">
        <w:rPr>
          <w:rFonts w:ascii="Times New Roman" w:hAnsi="Times New Roman" w:cs="Times New Roman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color w:val="auto"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B55E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B55E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2B55E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714C5B89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D53AAD4" w14:textId="35CCD39D" w:rsidR="00792038" w:rsidRDefault="0079203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DDEFC44" w14:textId="77777777" w:rsidR="00DA145F" w:rsidRPr="002B55EE" w:rsidRDefault="00DA145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851E029" w14:textId="77777777" w:rsidR="00C00751" w:rsidRPr="00C00751" w:rsidRDefault="00C00751" w:rsidP="00C0075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007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C007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C00751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18114CC1" w14:textId="77777777" w:rsidR="00C00751" w:rsidRPr="00C00751" w:rsidRDefault="00C00751" w:rsidP="00C0075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850"/>
        <w:gridCol w:w="992"/>
        <w:gridCol w:w="907"/>
        <w:gridCol w:w="1114"/>
        <w:gridCol w:w="2090"/>
        <w:gridCol w:w="1595"/>
      </w:tblGrid>
      <w:tr w:rsidR="00550F60" w:rsidRPr="00A374FC" w14:paraId="20FC1B80" w14:textId="77777777" w:rsidTr="00DA145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85C3" w14:textId="77777777" w:rsidR="00550F60" w:rsidRPr="00C00751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07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007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C007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512C" w14:textId="36E56DA4" w:rsidR="00550F60" w:rsidRPr="00C00751" w:rsidRDefault="00C00751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07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DBD3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07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550F60" w:rsidRPr="00A374FC" w14:paraId="7FCA3575" w14:textId="77777777" w:rsidTr="00DA145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BBEB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0E59C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7733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D517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ACF9" w14:textId="3A2F6384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8" w:right="-12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893A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550F60" w:rsidRPr="00A374FC" w14:paraId="4B176A8C" w14:textId="77777777" w:rsidTr="00DA145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BCF9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4C7D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1B73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3BB8E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19F0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06D9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7392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7F7B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550F60" w:rsidRPr="00A374FC" w14:paraId="0AF07B3A" w14:textId="77777777" w:rsidTr="00DA145F">
        <w:trPr>
          <w:trHeight w:val="48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6708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8681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4F295" w14:textId="3678FEFB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2E12" w:rsidRPr="00A374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2E12" w:rsidRPr="00A374F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114D" w14:textId="13058576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7CE0" w:rsidRPr="00A374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38248" w14:textId="0B887803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CE0" w:rsidRPr="00A37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7CE0" w:rsidRPr="00A374F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9A652" w14:textId="71A941FB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0F60" w:rsidRPr="00A37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9167" w14:textId="69A8E41B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CE0" w:rsidRPr="00A37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CDF54" w14:textId="0946C17B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E17CE0" w:rsidRPr="00A374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0F60" w:rsidRPr="00A374FC" w14:paraId="3B548E07" w14:textId="77777777" w:rsidTr="00DA14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0E27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BCD9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C79AC" w14:textId="2E9F5701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2E12" w:rsidRPr="00A374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182E12" w:rsidRPr="00A37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6EBD" w14:textId="565C35EC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CE0" w:rsidRPr="00A37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E17CE0" w:rsidRPr="00A374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056D" w14:textId="2F7EE641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20C5B" w14:textId="0AD57186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50F60" w:rsidRPr="00A374F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A5CB" w14:textId="19B8D279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50F60" w:rsidRPr="00A374F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596D" w14:textId="13574A73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15-23</w:t>
            </w:r>
          </w:p>
        </w:tc>
      </w:tr>
      <w:tr w:rsidR="00550F60" w:rsidRPr="00A374FC" w14:paraId="3B2E3483" w14:textId="77777777" w:rsidTr="00DA14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7DCE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C2AD0" w14:textId="5E5D99FA" w:rsidR="00550F60" w:rsidRPr="00A374FC" w:rsidRDefault="00DA145F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E423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спортивных соревнованиях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36BBF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2D5E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44B8" w14:textId="186E029C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0AF4" w14:textId="7DF0B61C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410C0" w14:textId="7A1AFB0D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  <w:r w:rsidR="00E17CE0"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8BFC" w14:textId="7D0BC491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15-25</w:t>
            </w:r>
          </w:p>
        </w:tc>
      </w:tr>
      <w:tr w:rsidR="00550F60" w:rsidRPr="00A374FC" w14:paraId="1789EA41" w14:textId="77777777" w:rsidTr="00DA14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169FE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1E66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702E7" w14:textId="1AAA187B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2E12" w:rsidRPr="00A37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2E12" w:rsidRPr="00A374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1535" w14:textId="654E1738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CE0" w:rsidRPr="00A37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7CE0" w:rsidRPr="00A374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5826B" w14:textId="30FE1A4D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CE0" w:rsidRPr="00A374FC">
              <w:rPr>
                <w:rFonts w:ascii="Times New Roman" w:hAnsi="Times New Roman" w:cs="Times New Roman"/>
                <w:sz w:val="24"/>
                <w:szCs w:val="24"/>
              </w:rPr>
              <w:t>0-25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3FDA" w14:textId="5EB6A3B1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6722" w14:textId="688782D6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747E" w14:textId="050BAB6C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550F60" w:rsidRPr="00A374FC" w14:paraId="2F886726" w14:textId="77777777" w:rsidTr="00DA14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8958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C49E" w14:textId="130C61F0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C00751"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C00751"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BE77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7F45" w14:textId="0CA47861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6211" w14:textId="55B027D0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100E" w14:textId="2499F275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D8F72" w14:textId="4C16C2E1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5089E" w14:textId="794F5ABC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</w:tr>
      <w:tr w:rsidR="00550F60" w:rsidRPr="00A374FC" w14:paraId="03F1C85F" w14:textId="77777777" w:rsidTr="00DA14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D6CD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4095" w14:textId="4C77794D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E423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E423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439E6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DCEA6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8296" w14:textId="72D74FB9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E17CE0"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77B87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A504" w14:textId="0F9DA282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3C0D" w14:textId="2AD99B65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4-5</w:t>
            </w:r>
          </w:p>
        </w:tc>
      </w:tr>
      <w:tr w:rsidR="00550F60" w:rsidRPr="00A374FC" w14:paraId="114C204E" w14:textId="77777777" w:rsidTr="00DA14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8B8C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66C0D" w14:textId="52431D29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01AB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D9E1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87FF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13D5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B630" w14:textId="77777777" w:rsidR="00550F60" w:rsidRPr="00A374FC" w:rsidRDefault="00550F6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00D1" w14:textId="7CFBDBC7" w:rsidR="00550F60" w:rsidRPr="00A374FC" w:rsidRDefault="00E17CE0" w:rsidP="00A37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</w:tr>
    </w:tbl>
    <w:p w14:paraId="2BA44396" w14:textId="77777777" w:rsidR="00DA145F" w:rsidRDefault="00DA145F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BD6AD8D" w14:textId="77777777" w:rsidR="00DA145F" w:rsidRDefault="00DA14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D781E8" w14:textId="57C1AB55" w:rsidR="007F34C2" w:rsidRPr="002B55EE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0E2849BE" w:rsidR="007F34C2" w:rsidRPr="002B55E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E7695">
        <w:rPr>
          <w:rFonts w:ascii="Times New Roman" w:hAnsi="Times New Roman" w:cs="Times New Roman"/>
          <w:sz w:val="28"/>
          <w:szCs w:val="28"/>
        </w:rPr>
        <w:br/>
      </w:r>
      <w:r w:rsidRPr="002B55EE">
        <w:rPr>
          <w:rFonts w:ascii="Times New Roman" w:hAnsi="Times New Roman" w:cs="Times New Roman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color w:val="auto"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B55E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B55E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2B55E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4A767A72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E444AC5" w14:textId="77777777" w:rsidR="00420C63" w:rsidRDefault="00420C63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87D0096" w14:textId="77777777" w:rsidR="00792038" w:rsidRPr="002B55EE" w:rsidRDefault="0079203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0537C92" w14:textId="56B68CFB" w:rsidR="00935F9A" w:rsidRDefault="005D52C7" w:rsidP="007865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Hlk91062155"/>
      <w:r w:rsidRPr="002B55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B0763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2B55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2B55EE">
        <w:rPr>
          <w:b/>
        </w:rPr>
        <w:t xml:space="preserve"> </w:t>
      </w:r>
      <w:r w:rsidR="00792038">
        <w:rPr>
          <w:b/>
        </w:rPr>
        <w:br/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78656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этап начальной подготовки по виду спорта </w:t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83FFE" w:rsidRPr="0078656C">
        <w:rPr>
          <w:rFonts w:ascii="Times New Roman" w:hAnsi="Times New Roman" w:cs="Times New Roman"/>
          <w:b/>
          <w:color w:val="auto"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44B5798" w14:textId="77777777" w:rsidR="0078656C" w:rsidRPr="0078656C" w:rsidRDefault="0078656C" w:rsidP="007865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205" w:type="dxa"/>
        <w:tblInd w:w="109" w:type="dxa"/>
        <w:tblLook w:val="04A0" w:firstRow="1" w:lastRow="0" w:firstColumn="1" w:lastColumn="0" w:noHBand="0" w:noVBand="1"/>
      </w:tblPr>
      <w:tblGrid>
        <w:gridCol w:w="710"/>
        <w:gridCol w:w="2903"/>
        <w:gridCol w:w="1589"/>
        <w:gridCol w:w="1369"/>
        <w:gridCol w:w="1192"/>
        <w:gridCol w:w="1308"/>
        <w:gridCol w:w="1134"/>
      </w:tblGrid>
      <w:tr w:rsidR="00A86143" w:rsidRPr="00792038" w14:paraId="28A9D353" w14:textId="77777777" w:rsidTr="00A374FC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19"/>
          <w:p w14:paraId="23792AAF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A672FF2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755D7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50DEC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D107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6DF85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A86143" w:rsidRPr="00792038" w14:paraId="61C4F458" w14:textId="77777777" w:rsidTr="00A374FC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CE11C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4AD5C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B997D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F5A7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C5B6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B0E1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98CF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A86143" w:rsidRPr="00792038" w14:paraId="0CB2825A" w14:textId="77777777" w:rsidTr="004159D2">
        <w:trPr>
          <w:cantSplit/>
          <w:trHeight w:val="20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EC82E" w14:textId="77777777" w:rsidR="00A86143" w:rsidRPr="00792038" w:rsidRDefault="00A86143" w:rsidP="00B40A44">
            <w:pPr>
              <w:spacing w:after="0" w:line="240" w:lineRule="auto"/>
              <w:ind w:left="720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A86143" w:rsidRPr="00792038" w14:paraId="5EE51551" w14:textId="77777777" w:rsidTr="00A374FC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F70EA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92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BA005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Бег на 30 м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69F94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E0B6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67D5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A86143" w:rsidRPr="00792038" w14:paraId="67FC3DCB" w14:textId="77777777" w:rsidTr="00A374FC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FB472" w14:textId="77777777" w:rsidR="00A86143" w:rsidRPr="00792038" w:rsidRDefault="00A86143" w:rsidP="00B40A4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A4217" w14:textId="77777777" w:rsidR="00A86143" w:rsidRPr="00792038" w:rsidRDefault="00A86143" w:rsidP="00B40A4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673E6" w14:textId="77777777" w:rsidR="00A86143" w:rsidRPr="00792038" w:rsidRDefault="00A86143" w:rsidP="00B40A4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92F05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DC561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1007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038">
              <w:rPr>
                <w:rFonts w:ascii="Times New Roman" w:hAnsi="Times New Roman"/>
                <w:sz w:val="24"/>
                <w:szCs w:val="24"/>
                <w:lang w:val="en-US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A4B4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038">
              <w:rPr>
                <w:rFonts w:ascii="Times New Roman" w:hAnsi="Times New Roman"/>
                <w:sz w:val="24"/>
                <w:szCs w:val="24"/>
                <w:lang w:val="en-US"/>
              </w:rPr>
              <w:t>6,8</w:t>
            </w:r>
          </w:p>
        </w:tc>
      </w:tr>
      <w:tr w:rsidR="00A86143" w:rsidRPr="00792038" w14:paraId="2D2CF798" w14:textId="77777777" w:rsidTr="00A374FC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B7B9F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26BA9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9179F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17D0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A535D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A86143" w:rsidRPr="00792038" w14:paraId="23B49440" w14:textId="77777777" w:rsidTr="00A374FC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34FC5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81255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41195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35EA3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876E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563C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03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31C62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03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A86143" w:rsidRPr="00792038" w14:paraId="4EB10BDC" w14:textId="77777777" w:rsidTr="00A374FC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81B03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13209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944FB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 w:rsidRPr="007920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8367E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F2310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A86143" w:rsidRPr="00792038" w14:paraId="76074DE7" w14:textId="77777777" w:rsidTr="00A374FC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0C8BE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20859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72AC1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001A9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C782E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7.35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B30A3" w14:textId="77777777" w:rsidR="00A86143" w:rsidRPr="00792038" w:rsidRDefault="00A86143" w:rsidP="00B40A44">
            <w:pPr>
              <w:pStyle w:val="ConsPlusNormal"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  <w:lang w:val="en-US"/>
              </w:rPr>
              <w:t>6.40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5B256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038">
              <w:rPr>
                <w:rFonts w:ascii="Times New Roman" w:hAnsi="Times New Roman"/>
                <w:sz w:val="24"/>
                <w:szCs w:val="24"/>
                <w:lang w:val="en-US"/>
              </w:rPr>
              <w:t>7.05</w:t>
            </w:r>
          </w:p>
        </w:tc>
      </w:tr>
      <w:tr w:rsidR="00A86143" w:rsidRPr="00792038" w14:paraId="023BA424" w14:textId="77777777" w:rsidTr="00A374FC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48DC2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F0241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792038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792038">
              <w:rPr>
                <w:rFonts w:ascii="Times New Roman" w:hAnsi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622A0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11A5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09F49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A86143" w:rsidRPr="00792038" w14:paraId="69C31706" w14:textId="77777777" w:rsidTr="00A374FC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4ACDB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814BE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09CEF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1437B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AA89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93657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038">
              <w:rPr>
                <w:rFonts w:ascii="Times New Roman" w:hAnsi="Times New Roman"/>
                <w:sz w:val="24"/>
                <w:szCs w:val="24"/>
                <w:lang w:val="en-US"/>
              </w:rPr>
              <w:t>+3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68903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038">
              <w:rPr>
                <w:rFonts w:ascii="Times New Roman" w:hAnsi="Times New Roman"/>
                <w:sz w:val="24"/>
                <w:szCs w:val="24"/>
                <w:lang w:val="en-US"/>
              </w:rPr>
              <w:t>+5</w:t>
            </w:r>
          </w:p>
        </w:tc>
      </w:tr>
      <w:tr w:rsidR="00A86143" w:rsidRPr="00792038" w14:paraId="2BE68332" w14:textId="77777777" w:rsidTr="00A374FC">
        <w:trPr>
          <w:cantSplit/>
          <w:trHeight w:val="20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72056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0774F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D31D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C8F7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85DE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A86143" w:rsidRPr="00792038" w14:paraId="64ED6EDD" w14:textId="77777777" w:rsidTr="00A374FC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DE12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B2843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4765E" w14:textId="77777777" w:rsidR="00A86143" w:rsidRPr="00792038" w:rsidRDefault="00A86143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DE0CB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5B420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E414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038"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98C6F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038">
              <w:rPr>
                <w:rFonts w:ascii="Times New Roman" w:hAnsi="Times New Roman"/>
                <w:sz w:val="24"/>
                <w:szCs w:val="24"/>
                <w:lang w:val="en-US"/>
              </w:rPr>
              <w:t>115</w:t>
            </w:r>
          </w:p>
        </w:tc>
      </w:tr>
      <w:tr w:rsidR="004159D2" w:rsidRPr="00792038" w14:paraId="48A6408B" w14:textId="77777777" w:rsidTr="00A374FC">
        <w:trPr>
          <w:cantSplit/>
          <w:trHeight w:val="20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72225F" w14:textId="7BB7CFDB" w:rsidR="004159D2" w:rsidRPr="00792038" w:rsidRDefault="004159D2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9D8F38" w14:textId="285C5C10" w:rsidR="004159D2" w:rsidRPr="00792038" w:rsidRDefault="004159D2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цель, дистанция 6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8C4916" w14:textId="7A4498C4" w:rsidR="004159D2" w:rsidRPr="00792038" w:rsidRDefault="004159D2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D0E5" w14:textId="34A597EE" w:rsidR="004159D2" w:rsidRPr="00792038" w:rsidRDefault="004159D2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BDDB" w14:textId="4FC2618C" w:rsidR="004159D2" w:rsidRPr="00792038" w:rsidRDefault="004159D2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59D2" w:rsidRPr="00792038" w14:paraId="73421D91" w14:textId="77777777" w:rsidTr="00A374FC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D5AA0" w14:textId="77777777" w:rsidR="004159D2" w:rsidRPr="00792038" w:rsidRDefault="004159D2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A85F6" w14:textId="77777777" w:rsidR="004159D2" w:rsidRPr="00792038" w:rsidRDefault="004159D2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22666" w14:textId="77777777" w:rsidR="004159D2" w:rsidRPr="00792038" w:rsidRDefault="004159D2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816CF" w14:textId="6F251AC3" w:rsidR="004159D2" w:rsidRPr="00792038" w:rsidRDefault="004159D2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D180" w14:textId="7D80A20C" w:rsidR="004159D2" w:rsidRPr="00792038" w:rsidRDefault="004159D2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EE3A" w14:textId="4AD5A643" w:rsidR="004159D2" w:rsidRPr="00792038" w:rsidRDefault="004159D2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3C890" w14:textId="01583495" w:rsidR="004159D2" w:rsidRPr="00792038" w:rsidRDefault="004159D2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159D2" w:rsidRPr="00792038" w14:paraId="6CF8DC76" w14:textId="77777777" w:rsidTr="004159D2">
        <w:trPr>
          <w:cantSplit/>
          <w:trHeight w:val="20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30DE6" w14:textId="77777777" w:rsidR="004159D2" w:rsidRPr="00792038" w:rsidRDefault="004159D2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4159D2" w:rsidRPr="00792038" w14:paraId="5903B4AA" w14:textId="77777777" w:rsidTr="00A374FC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E85A4" w14:textId="77777777" w:rsidR="004159D2" w:rsidRPr="00792038" w:rsidRDefault="004159D2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845" w14:textId="726BB653" w:rsidR="004159D2" w:rsidRPr="00792038" w:rsidRDefault="004159D2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Исходное положение – стоя</w:t>
            </w:r>
            <w:r w:rsidR="00A37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держа набивной мяч весом 1 кг. Бросок набивного мяча вперед двумя руками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F2B25" w14:textId="01505240" w:rsidR="004159D2" w:rsidRPr="00792038" w:rsidRDefault="004159D2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722DA" w14:textId="6C3C6F4E" w:rsidR="004159D2" w:rsidRPr="00792038" w:rsidRDefault="004159D2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DB22" w14:textId="77777777" w:rsidR="004159D2" w:rsidRPr="00792038" w:rsidRDefault="004159D2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59D2" w:rsidRPr="00792038" w14:paraId="3F81EB02" w14:textId="77777777" w:rsidTr="00A374FC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6CDC6" w14:textId="77777777" w:rsidR="004159D2" w:rsidRPr="00792038" w:rsidRDefault="004159D2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13FA" w14:textId="77777777" w:rsidR="004159D2" w:rsidRPr="00792038" w:rsidRDefault="004159D2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818CA" w14:textId="77777777" w:rsidR="004159D2" w:rsidRPr="00792038" w:rsidRDefault="004159D2" w:rsidP="00B40A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BD559" w14:textId="01701362" w:rsidR="004159D2" w:rsidRPr="00792038" w:rsidRDefault="004159D2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9A9D" w14:textId="43A43792" w:rsidR="004159D2" w:rsidRPr="00792038" w:rsidRDefault="004159D2" w:rsidP="00B40A44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C465C" w14:textId="738C3EFE" w:rsidR="004159D2" w:rsidRPr="004159D2" w:rsidRDefault="004159D2" w:rsidP="00B40A44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22A6" w14:textId="66598A2F" w:rsidR="004159D2" w:rsidRPr="004159D2" w:rsidRDefault="004159D2" w:rsidP="00B40A44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159D2" w:rsidRPr="00792038" w14:paraId="6DB2B432" w14:textId="77777777" w:rsidTr="00A374FC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9CA48D" w14:textId="61C7C3DC" w:rsidR="004159D2" w:rsidRPr="00792038" w:rsidRDefault="004159D2" w:rsidP="004159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6169E6" w14:textId="247FB170" w:rsidR="004159D2" w:rsidRPr="00792038" w:rsidRDefault="004159D2" w:rsidP="004159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 xml:space="preserve">Удержание равновесия </w:t>
            </w:r>
            <w:r w:rsidR="00A374FC">
              <w:rPr>
                <w:rFonts w:ascii="Times New Roman" w:hAnsi="Times New Roman"/>
                <w:sz w:val="24"/>
                <w:szCs w:val="24"/>
              </w:rPr>
              <w:br/>
            </w:r>
            <w:r w:rsidRPr="00792038">
              <w:rPr>
                <w:rFonts w:ascii="Times New Roman" w:hAnsi="Times New Roman"/>
                <w:sz w:val="24"/>
                <w:szCs w:val="24"/>
              </w:rPr>
              <w:t xml:space="preserve">в положении стоя </w:t>
            </w:r>
            <w:r w:rsidR="00A374FC">
              <w:rPr>
                <w:rFonts w:ascii="Times New Roman" w:hAnsi="Times New Roman"/>
                <w:sz w:val="24"/>
                <w:szCs w:val="24"/>
              </w:rPr>
              <w:br/>
            </w:r>
            <w:r w:rsidRPr="00792038">
              <w:rPr>
                <w:rFonts w:ascii="Times New Roman" w:hAnsi="Times New Roman"/>
                <w:sz w:val="24"/>
                <w:szCs w:val="24"/>
              </w:rPr>
              <w:t xml:space="preserve">на полу, стопы ног </w:t>
            </w:r>
            <w:r w:rsidR="00A374FC">
              <w:rPr>
                <w:rFonts w:ascii="Times New Roman" w:hAnsi="Times New Roman"/>
                <w:sz w:val="24"/>
                <w:szCs w:val="24"/>
              </w:rPr>
              <w:br/>
            </w:r>
            <w:r w:rsidRPr="00792038">
              <w:rPr>
                <w:rFonts w:ascii="Times New Roman" w:hAnsi="Times New Roman"/>
                <w:sz w:val="24"/>
                <w:szCs w:val="24"/>
              </w:rPr>
              <w:t>на одной линии, пятка впереди стоящей ноги примыкает к носку сзади стоящей ноги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286AA1" w14:textId="7668C348" w:rsidR="004159D2" w:rsidRPr="00792038" w:rsidRDefault="004159D2" w:rsidP="004159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E2258" w14:textId="714BC612" w:rsidR="004159D2" w:rsidRDefault="004159D2" w:rsidP="004159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853A" w14:textId="02FA9236" w:rsidR="004159D2" w:rsidRPr="00792038" w:rsidRDefault="004159D2" w:rsidP="004159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4159D2" w:rsidRPr="00792038" w14:paraId="1765F47B" w14:textId="77777777" w:rsidTr="00A374FC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63720" w14:textId="77777777" w:rsidR="004159D2" w:rsidRPr="00792038" w:rsidRDefault="004159D2" w:rsidP="004159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D7647" w14:textId="77777777" w:rsidR="004159D2" w:rsidRPr="00792038" w:rsidRDefault="004159D2" w:rsidP="004159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F6FB6" w14:textId="77777777" w:rsidR="004159D2" w:rsidRPr="00792038" w:rsidRDefault="004159D2" w:rsidP="004159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1D3B6" w14:textId="4A9DC196" w:rsidR="004159D2" w:rsidRDefault="004159D2" w:rsidP="004159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07CF1" w14:textId="21188018" w:rsidR="004159D2" w:rsidRPr="004159D2" w:rsidRDefault="004159D2" w:rsidP="004159D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25A7B36F" w14:textId="77777777" w:rsidR="001F459B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6BDB5625" w14:textId="77777777" w:rsidR="004159D2" w:rsidRDefault="004159D2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5884CAEB" w14:textId="77777777" w:rsidR="004159D2" w:rsidRPr="002B55EE" w:rsidRDefault="004159D2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2B55EE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2B55E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_Hlk91062192"/>
      <w:r w:rsidRPr="002B55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2B55E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3AA1B924" w:rsidR="0070600A" w:rsidRPr="002B55E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E7695">
        <w:rPr>
          <w:rFonts w:ascii="Times New Roman" w:hAnsi="Times New Roman" w:cs="Times New Roman"/>
          <w:sz w:val="28"/>
          <w:szCs w:val="28"/>
        </w:rPr>
        <w:br/>
      </w:r>
      <w:r w:rsidRPr="002B55EE">
        <w:rPr>
          <w:rFonts w:ascii="Times New Roman" w:hAnsi="Times New Roman" w:cs="Times New Roman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color w:val="auto"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B55E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B55E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2B55E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77777777"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7064E06" w14:textId="77777777" w:rsidR="00420C63" w:rsidRPr="002B55EE" w:rsidRDefault="00420C63" w:rsidP="000C7AEA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4E0B292D" w:rsidR="005A4755" w:rsidRPr="002B55EE" w:rsidRDefault="005A4755" w:rsidP="005D3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5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2B5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619">
        <w:rPr>
          <w:rFonts w:ascii="Times New Roman" w:hAnsi="Times New Roman" w:cs="Times New Roman"/>
          <w:b/>
          <w:sz w:val="28"/>
          <w:szCs w:val="28"/>
        </w:rPr>
        <w:br/>
      </w:r>
      <w:r w:rsidRPr="002B55E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2B55E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2B55EE">
        <w:rPr>
          <w:rFonts w:ascii="Times New Roman" w:hAnsi="Times New Roman" w:cs="Times New Roman"/>
          <w:sz w:val="28"/>
          <w:szCs w:val="28"/>
        </w:rPr>
        <w:t xml:space="preserve"> </w:t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5D3619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2B55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2B55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5D361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2B55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b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2B55EE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205" w:type="dxa"/>
        <w:tblLook w:val="0000" w:firstRow="0" w:lastRow="0" w:firstColumn="0" w:lastColumn="0" w:noHBand="0" w:noVBand="0"/>
      </w:tblPr>
      <w:tblGrid>
        <w:gridCol w:w="675"/>
        <w:gridCol w:w="9"/>
        <w:gridCol w:w="4244"/>
        <w:gridCol w:w="1984"/>
        <w:gridCol w:w="1701"/>
        <w:gridCol w:w="1592"/>
      </w:tblGrid>
      <w:tr w:rsidR="00A86143" w:rsidRPr="00792038" w14:paraId="61B9A1FD" w14:textId="77777777" w:rsidTr="00425192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20"/>
          <w:p w14:paraId="69CD1AB0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BECE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5E21E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6759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A86143" w:rsidRPr="00792038" w14:paraId="6189A77D" w14:textId="77777777" w:rsidTr="00425192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84CE4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8278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25E9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4047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951A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A86143" w:rsidRPr="00792038" w14:paraId="74A50211" w14:textId="77777777" w:rsidTr="00425192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B4438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A86143" w:rsidRPr="00792038" w14:paraId="73BFA84B" w14:textId="77777777" w:rsidTr="00425192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D2B67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F78B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Бег на 60 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6357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E442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A86143" w:rsidRPr="00792038" w14:paraId="78EF5E44" w14:textId="77777777" w:rsidTr="00425192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29E1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4E1E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A347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8E1F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FEFF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A86143" w:rsidRPr="00792038" w14:paraId="47806AA0" w14:textId="77777777" w:rsidTr="00425192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4A8C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88971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Бег на 1000 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90D1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 w:rsidRPr="007920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95075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A86143" w:rsidRPr="00792038" w14:paraId="74EACCD1" w14:textId="77777777" w:rsidTr="00425192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58F7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B13A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7F270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C699C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5.50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C64FB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6.20</w:t>
            </w:r>
          </w:p>
        </w:tc>
      </w:tr>
      <w:tr w:rsidR="00A86143" w:rsidRPr="00792038" w14:paraId="4A5BA1C2" w14:textId="77777777" w:rsidTr="00425192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73BF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5501C" w14:textId="0FDCA156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2766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5D1A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A86143" w:rsidRPr="00792038" w14:paraId="07611EE0" w14:textId="77777777" w:rsidTr="00425192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7E4C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EF5E3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DBDB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4AF4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7025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6143" w:rsidRPr="00792038" w14:paraId="6FEEFCAF" w14:textId="77777777" w:rsidTr="00425192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2C47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15C69" w14:textId="23886A6B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792038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792038">
              <w:rPr>
                <w:rFonts w:ascii="Times New Roman" w:hAnsi="Times New Roman"/>
                <w:sz w:val="24"/>
                <w:szCs w:val="24"/>
              </w:rPr>
              <w:t xml:space="preserve"> стоя </w:t>
            </w:r>
            <w:r w:rsidR="00A374FC">
              <w:rPr>
                <w:rFonts w:ascii="Times New Roman" w:hAnsi="Times New Roman"/>
                <w:sz w:val="24"/>
                <w:szCs w:val="24"/>
              </w:rPr>
              <w:br/>
            </w:r>
            <w:r w:rsidRPr="00792038">
              <w:rPr>
                <w:rFonts w:ascii="Times New Roman" w:hAnsi="Times New Roman"/>
                <w:sz w:val="24"/>
                <w:szCs w:val="24"/>
              </w:rPr>
              <w:t xml:space="preserve">на гимнастической скамье </w:t>
            </w:r>
            <w:r w:rsidR="00A374FC">
              <w:rPr>
                <w:rFonts w:ascii="Times New Roman" w:hAnsi="Times New Roman"/>
                <w:sz w:val="24"/>
                <w:szCs w:val="24"/>
              </w:rPr>
              <w:br/>
            </w:r>
            <w:r w:rsidRPr="00792038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FFF5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55B7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A86143" w:rsidRPr="00792038" w14:paraId="253C3EBD" w14:textId="77777777" w:rsidTr="00425192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B00C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E9A8C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BACB3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1F94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12E5B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A86143" w:rsidRPr="00792038" w14:paraId="38E94727" w14:textId="77777777" w:rsidTr="00425192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F9ECC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1.5.</w:t>
            </w:r>
          </w:p>
        </w:tc>
        <w:tc>
          <w:tcPr>
            <w:tcW w:w="42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AC30" w14:textId="294F4582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6A21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952C6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A86143" w:rsidRPr="00792038" w14:paraId="6E7290B8" w14:textId="77777777" w:rsidTr="00425192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B791C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0E20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AB21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F218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6C25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A86143" w:rsidRPr="00792038" w14:paraId="35E0B28B" w14:textId="77777777" w:rsidTr="00425192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6D569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1.6.</w:t>
            </w:r>
          </w:p>
        </w:tc>
        <w:tc>
          <w:tcPr>
            <w:tcW w:w="42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ECA5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44512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A6FD3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A86143" w:rsidRPr="00792038" w14:paraId="49C4642D" w14:textId="77777777" w:rsidTr="00425192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E5484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D1382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24DFA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62B16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FDED4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A86143" w:rsidRPr="00792038" w14:paraId="6973C6A4" w14:textId="77777777" w:rsidTr="00425192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E12D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1.7.</w:t>
            </w:r>
          </w:p>
        </w:tc>
        <w:tc>
          <w:tcPr>
            <w:tcW w:w="42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2321E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A0A3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4ABB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A86143" w:rsidRPr="00792038" w14:paraId="39B49E9F" w14:textId="77777777" w:rsidTr="00425192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7233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1C23B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511A6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DA55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EBE3A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86143" w:rsidRPr="00792038" w14:paraId="72C30ACE" w14:textId="77777777" w:rsidTr="00425192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614A6" w14:textId="77777777" w:rsidR="00A86143" w:rsidRPr="00792038" w:rsidRDefault="00A86143" w:rsidP="00B40A44">
            <w:pPr>
              <w:pStyle w:val="aff2"/>
              <w:suppressAutoHyphens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2. </w:t>
            </w: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86143" w:rsidRPr="00792038" w14:paraId="3F78E4A6" w14:textId="77777777" w:rsidTr="00425192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6D42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65086" w14:textId="293E8331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 xml:space="preserve">Исходное положение </w:t>
            </w:r>
            <w:r w:rsidR="005D3619">
              <w:rPr>
                <w:rFonts w:ascii="Times New Roman" w:hAnsi="Times New Roman"/>
                <w:sz w:val="24"/>
                <w:szCs w:val="24"/>
              </w:rPr>
              <w:t>–</w:t>
            </w:r>
            <w:r w:rsidRPr="00792038">
              <w:rPr>
                <w:rFonts w:ascii="Times New Roman" w:hAnsi="Times New Roman"/>
                <w:sz w:val="24"/>
                <w:szCs w:val="24"/>
              </w:rPr>
              <w:t xml:space="preserve"> стоя</w:t>
            </w:r>
            <w:r w:rsidR="00A374FC">
              <w:rPr>
                <w:rFonts w:ascii="Times New Roman" w:hAnsi="Times New Roman"/>
                <w:sz w:val="24"/>
                <w:szCs w:val="24"/>
              </w:rPr>
              <w:t>,</w:t>
            </w:r>
            <w:r w:rsidRPr="00792038">
              <w:rPr>
                <w:rFonts w:ascii="Times New Roman" w:hAnsi="Times New Roman"/>
                <w:sz w:val="24"/>
                <w:szCs w:val="24"/>
              </w:rPr>
              <w:t xml:space="preserve"> держа набивной мяч весом 1 кг. Бросок набивного мяча вперед двумя руками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BEC76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B4527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A86143" w:rsidRPr="00792038" w14:paraId="447EB8CB" w14:textId="77777777" w:rsidTr="00425192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89B55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DC5A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145AF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B0E03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4ED9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86143" w:rsidRPr="00792038" w14:paraId="5A37FF18" w14:textId="77777777" w:rsidTr="00425192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4150B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823E9" w14:textId="7055C0C3" w:rsidR="00A86143" w:rsidRPr="00792038" w:rsidRDefault="00A86143" w:rsidP="00B40A44">
            <w:pPr>
              <w:pStyle w:val="ConsPlusNormal"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Удержание равновесия в положении стоя на полу, стопы ног на одной линии, пятка впереди стоящей ноги примыкает к носку сзади стоящей ноги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5E1C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5486A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A86143" w:rsidRPr="00792038" w14:paraId="32E50500" w14:textId="77777777" w:rsidTr="00425192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22DD6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536B8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111BA" w14:textId="77777777" w:rsidR="00A86143" w:rsidRPr="00792038" w:rsidRDefault="00A86143" w:rsidP="00B40A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1E118" w14:textId="77777777" w:rsidR="00A86143" w:rsidRPr="00792038" w:rsidRDefault="00A8614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03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86143" w:rsidRPr="00792038" w14:paraId="1A598542" w14:textId="77777777" w:rsidTr="00425192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D9C15" w14:textId="68F8FDE0" w:rsidR="00A86143" w:rsidRPr="00792038" w:rsidRDefault="00A86143" w:rsidP="00B40A44">
            <w:pPr>
              <w:pStyle w:val="aff2"/>
              <w:suppressAutoHyphens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26208F" w:rsidRPr="00792038" w14:paraId="49C38D9C" w14:textId="77777777" w:rsidTr="00425192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637F" w14:textId="3456EAA5" w:rsidR="0026208F" w:rsidRPr="00792038" w:rsidRDefault="0026208F" w:rsidP="0026208F">
            <w:pPr>
              <w:pStyle w:val="aff2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EE38" w14:textId="749C1D8F" w:rsidR="0026208F" w:rsidRPr="00792038" w:rsidRDefault="0026208F" w:rsidP="0026208F">
            <w:pPr>
              <w:pStyle w:val="aff2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79203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79203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79203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4D1DB" w14:textId="54A965B2" w:rsidR="0026208F" w:rsidRPr="00792038" w:rsidRDefault="0026208F" w:rsidP="0026208F">
            <w:pPr>
              <w:pStyle w:val="aff2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7920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третий юношеский спортивный разряд», </w:t>
            </w: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920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второй юношеский спортивный разряд», </w:t>
            </w:r>
            <w:r w:rsidRPr="00792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920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первый юношеский спортивный разряд»</w:t>
            </w:r>
          </w:p>
        </w:tc>
      </w:tr>
      <w:tr w:rsidR="0026208F" w:rsidRPr="00792038" w14:paraId="085E042C" w14:textId="77777777" w:rsidTr="00425192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7F10" w14:textId="199A9445" w:rsidR="0026208F" w:rsidRPr="00792038" w:rsidRDefault="0026208F" w:rsidP="0026208F">
            <w:pPr>
              <w:pStyle w:val="aff2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7EB5" w14:textId="3D581A5A" w:rsidR="0026208F" w:rsidRPr="00792038" w:rsidRDefault="0026208F" w:rsidP="0026208F">
            <w:pPr>
              <w:pStyle w:val="aff2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79203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79203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79203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BACB" w14:textId="4B88A832" w:rsidR="0026208F" w:rsidRPr="00792038" w:rsidRDefault="0026208F" w:rsidP="0026208F">
            <w:pPr>
              <w:pStyle w:val="aff2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792038">
              <w:rPr>
                <w:rFonts w:ascii="Times New Roman" w:hAnsi="Times New Roman" w:cs="Times New Roman"/>
                <w:sz w:val="24"/>
                <w:szCs w:val="24"/>
              </w:rPr>
              <w:t xml:space="preserve"> «третий спортивный разряд», «второй спортивный разряд», «первый спортивный разряд»</w:t>
            </w:r>
          </w:p>
        </w:tc>
      </w:tr>
    </w:tbl>
    <w:p w14:paraId="24D0B75F" w14:textId="77777777" w:rsidR="0026208F" w:rsidRDefault="00262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0A0CB6E2" w:rsidR="0070600A" w:rsidRPr="002B55E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2B55E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7FAE1852" w:rsidR="0070600A" w:rsidRPr="002B55E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5079C">
        <w:rPr>
          <w:rFonts w:ascii="Times New Roman" w:hAnsi="Times New Roman" w:cs="Times New Roman"/>
          <w:sz w:val="28"/>
          <w:szCs w:val="28"/>
        </w:rPr>
        <w:br/>
      </w:r>
      <w:r w:rsidRPr="002B55EE">
        <w:rPr>
          <w:rFonts w:ascii="Times New Roman" w:hAnsi="Times New Roman" w:cs="Times New Roman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color w:val="auto"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B55E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B55E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2B55E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068438" w14:textId="77777777" w:rsidR="002028F6" w:rsidRPr="002B55EE" w:rsidRDefault="002028F6" w:rsidP="00250377">
      <w:pPr>
        <w:widowControl w:val="0"/>
        <w:spacing w:after="0" w:line="240" w:lineRule="auto"/>
        <w:ind w:left="5102"/>
        <w:jc w:val="center"/>
      </w:pPr>
    </w:p>
    <w:p w14:paraId="34FB83A6" w14:textId="16B993A1"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614B4C" w14:textId="77928B35" w:rsidR="00420C63" w:rsidRDefault="00420C63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35FF9" w14:textId="77777777" w:rsidR="00420C63" w:rsidRPr="002B55EE" w:rsidRDefault="00420C63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1D378E0C" w:rsidR="00D42B7B" w:rsidRPr="002B55EE" w:rsidRDefault="00802BDA" w:rsidP="005D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Hlk91062240"/>
      <w:r w:rsidRPr="002B55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2B5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2B55EE">
        <w:rPr>
          <w:rFonts w:ascii="Times New Roman" w:hAnsi="Times New Roman" w:cs="Times New Roman"/>
          <w:b/>
          <w:sz w:val="28"/>
          <w:szCs w:val="28"/>
        </w:rPr>
        <w:br/>
      </w:r>
      <w:r w:rsidRPr="002B55E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B55E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5D361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2B55E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2B55E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083FFE" w:rsidRPr="002B55EE">
        <w:rPr>
          <w:rFonts w:ascii="Times New Roman" w:hAnsi="Times New Roman" w:cs="Times New Roman"/>
          <w:b/>
          <w:color w:val="auto"/>
          <w:sz w:val="28"/>
          <w:szCs w:val="28"/>
        </w:rPr>
        <w:t>гольф</w:t>
      </w:r>
      <w:r w:rsidR="0069071A" w:rsidRPr="002B55E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2B55EE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331"/>
        <w:gridCol w:w="1983"/>
        <w:gridCol w:w="1624"/>
        <w:gridCol w:w="1634"/>
      </w:tblGrid>
      <w:tr w:rsidR="00A86143" w:rsidRPr="002B55EE" w14:paraId="3033E9E8" w14:textId="77777777" w:rsidTr="00425192">
        <w:trPr>
          <w:trHeight w:val="1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1"/>
          <w:p w14:paraId="5BBE09A6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0EE1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A4F5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0EF7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A86143" w:rsidRPr="002B55EE" w14:paraId="74319DA7" w14:textId="77777777" w:rsidTr="00425192">
        <w:trPr>
          <w:trHeight w:val="17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2A65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389D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A34B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604A" w14:textId="04A9848B" w:rsidR="00A86143" w:rsidRPr="002B55EE" w:rsidRDefault="0025079C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86143" w:rsidRPr="002B55EE">
              <w:rPr>
                <w:rFonts w:ascii="Times New Roman" w:hAnsi="Times New Roman" w:cs="Times New Roman"/>
                <w:sz w:val="24"/>
                <w:szCs w:val="24"/>
              </w:rPr>
              <w:t>ноши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юниоры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F43D" w14:textId="512F463A" w:rsidR="00A86143" w:rsidRPr="002B55EE" w:rsidRDefault="0025079C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6143" w:rsidRPr="002B55EE">
              <w:rPr>
                <w:rFonts w:ascii="Times New Roman" w:hAnsi="Times New Roman" w:cs="Times New Roman"/>
                <w:sz w:val="24"/>
                <w:szCs w:val="24"/>
              </w:rPr>
              <w:t>евушки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юниорки</w:t>
            </w:r>
          </w:p>
        </w:tc>
      </w:tr>
      <w:tr w:rsidR="00A86143" w:rsidRPr="002B55EE" w14:paraId="1772C138" w14:textId="77777777" w:rsidTr="0025079C">
        <w:trPr>
          <w:trHeight w:val="17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F32D" w14:textId="463C6491" w:rsidR="00A86143" w:rsidRPr="002B55EE" w:rsidRDefault="00A86143" w:rsidP="00A861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  <w:r w:rsidR="00F67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6143" w:rsidRPr="002B55EE" w14:paraId="317349DE" w14:textId="77777777" w:rsidTr="00425192">
        <w:trPr>
          <w:trHeight w:val="1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39D7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C54C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C66F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514A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86143" w:rsidRPr="002B55EE" w14:paraId="70E55632" w14:textId="77777777" w:rsidTr="00425192">
        <w:trPr>
          <w:trHeight w:val="17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9627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1B1A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927A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50F2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5338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A86143" w:rsidRPr="002B55EE" w14:paraId="03AF80A3" w14:textId="77777777" w:rsidTr="00425192">
        <w:trPr>
          <w:trHeight w:val="1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A79D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F7CC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04B5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650C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86143" w:rsidRPr="002B55EE" w14:paraId="44FD1BF0" w14:textId="77777777" w:rsidTr="00425192">
        <w:trPr>
          <w:trHeight w:val="17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A9AE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6873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07E0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FF35" w14:textId="6CC30D9F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07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5E23" w14:textId="06F91909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07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86143" w:rsidRPr="002B55EE" w14:paraId="1FB667B1" w14:textId="77777777" w:rsidTr="00425192">
        <w:trPr>
          <w:trHeight w:val="1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9B02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66E1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A6B2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D627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86143" w:rsidRPr="002B55EE" w14:paraId="6AB0474B" w14:textId="77777777" w:rsidTr="00425192">
        <w:trPr>
          <w:trHeight w:val="17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BCC1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0E95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3521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2C5F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1C3D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86143" w:rsidRPr="002B55EE" w14:paraId="2EBF9608" w14:textId="77777777" w:rsidTr="00425192">
        <w:trPr>
          <w:trHeight w:val="1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0142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01DD" w14:textId="3905DD42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2620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2620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60AB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2A76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86143" w:rsidRPr="002B55EE" w14:paraId="18BF5A7B" w14:textId="77777777" w:rsidTr="00425192">
        <w:trPr>
          <w:trHeight w:val="17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8E59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985B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96BE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B149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E678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A86143" w:rsidRPr="002B55EE" w14:paraId="036C6044" w14:textId="77777777" w:rsidTr="00425192">
        <w:trPr>
          <w:trHeight w:val="1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EA72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2417" w14:textId="2E40E71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7493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0CBC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86143" w:rsidRPr="002B55EE" w14:paraId="6C4D49E0" w14:textId="77777777" w:rsidTr="00425192">
        <w:trPr>
          <w:trHeight w:val="17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CD9E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1A17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A937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7A0B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FABF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86143" w:rsidRPr="002B55EE" w14:paraId="16ADC726" w14:textId="77777777" w:rsidTr="00425192">
        <w:trPr>
          <w:trHeight w:val="1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0411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FD61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6028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CA5B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86143" w:rsidRPr="002B55EE" w14:paraId="54B4BBBE" w14:textId="77777777" w:rsidTr="00425192">
        <w:trPr>
          <w:trHeight w:val="17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B83A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3E1F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F5D2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2280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5E98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86143" w:rsidRPr="002B55EE" w14:paraId="71C7CB04" w14:textId="77777777" w:rsidTr="00425192">
        <w:trPr>
          <w:trHeight w:val="1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4FA6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752A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8847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D239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86143" w:rsidRPr="002B55EE" w14:paraId="46B528E3" w14:textId="77777777" w:rsidTr="00425192">
        <w:trPr>
          <w:trHeight w:val="17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5177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0332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5B25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8D4E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D4A3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86143" w:rsidRPr="002B55EE" w14:paraId="11AD8BB5" w14:textId="77777777" w:rsidTr="00425192">
        <w:trPr>
          <w:trHeight w:val="1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64BB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32BA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C669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96DE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134EB" w:rsidRPr="002B55EE" w14:paraId="2BB5BDDB" w14:textId="77777777" w:rsidTr="00425192">
        <w:trPr>
          <w:trHeight w:val="28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560D" w14:textId="77777777" w:rsidR="001134EB" w:rsidRPr="002B55EE" w:rsidRDefault="001134EB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0C83" w14:textId="77777777" w:rsidR="001134EB" w:rsidRPr="002B55EE" w:rsidRDefault="001134EB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C49F" w14:textId="77777777" w:rsidR="001134EB" w:rsidRPr="002B55EE" w:rsidRDefault="001134EB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6AE918" w14:textId="77777777" w:rsidR="001134EB" w:rsidRPr="002B55EE" w:rsidRDefault="001134EB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D15AE" w14:textId="77777777" w:rsidR="001134EB" w:rsidRPr="002B55EE" w:rsidRDefault="001134EB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86143" w:rsidRPr="002B55EE" w14:paraId="2EE58AFC" w14:textId="77777777" w:rsidTr="0025079C">
        <w:trPr>
          <w:trHeight w:val="17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3E72" w14:textId="7748F7AE" w:rsidR="00A86143" w:rsidRPr="002B55EE" w:rsidRDefault="00781818" w:rsidP="00B40A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143"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. Нормативы специальной физической подготовки </w:t>
            </w:r>
          </w:p>
        </w:tc>
      </w:tr>
      <w:tr w:rsidR="00A86143" w:rsidRPr="002B55EE" w14:paraId="078BE06C" w14:textId="77777777" w:rsidTr="00425192">
        <w:trPr>
          <w:trHeight w:val="1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AADB" w14:textId="11DA4FDA" w:rsidR="00A86143" w:rsidRPr="002B55EE" w:rsidRDefault="00781818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143" w:rsidRPr="002B55E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6E13" w14:textId="191C6953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2507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 стоя</w:t>
            </w:r>
            <w:r w:rsidR="004251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 держа набивной мяч весом 3 кг. Бросок набивного мяча вперед двумя руками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9290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78FA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86143" w:rsidRPr="002B55EE" w14:paraId="3E687FC2" w14:textId="77777777" w:rsidTr="00425192">
        <w:trPr>
          <w:trHeight w:val="17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3B4B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7E98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589A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B514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B5C2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6143" w:rsidRPr="002B55EE" w14:paraId="2247B2E1" w14:textId="77777777" w:rsidTr="00425192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1CBA" w14:textId="56D2765B" w:rsidR="00A86143" w:rsidRPr="002B55EE" w:rsidRDefault="00781818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143" w:rsidRPr="002B55E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F0F3" w14:textId="369FF22E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2507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5079C"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стоя на полу.</w:t>
            </w:r>
          </w:p>
          <w:p w14:paraId="26246AE7" w14:textId="72015E0E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Стопы ног на одной линии, пятка впереди стоящей ноги примыкает </w:t>
            </w:r>
            <w:r w:rsidR="00425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к носку сзади стоящей ноги.</w:t>
            </w:r>
          </w:p>
          <w:p w14:paraId="5E25E47A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Удержание равновесия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FDE0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6740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86143" w:rsidRPr="002B55EE" w14:paraId="4271DBC1" w14:textId="77777777" w:rsidTr="00425192">
        <w:trPr>
          <w:trHeight w:val="17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3728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D612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3088" w14:textId="77777777" w:rsidR="00A86143" w:rsidRPr="002B55EE" w:rsidRDefault="00A86143" w:rsidP="00A8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8986" w14:textId="77777777" w:rsidR="00A86143" w:rsidRPr="002B55EE" w:rsidRDefault="00A86143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86143" w:rsidRPr="002B55EE" w14:paraId="4D92D096" w14:textId="77777777" w:rsidTr="0025079C">
        <w:trPr>
          <w:trHeight w:val="17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618B" w14:textId="03830056" w:rsidR="00A86143" w:rsidRPr="002B55EE" w:rsidRDefault="00CA6C77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6143" w:rsidRPr="002B55EE">
              <w:rPr>
                <w:rFonts w:ascii="Times New Roman" w:hAnsi="Times New Roman" w:cs="Times New Roman"/>
                <w:sz w:val="24"/>
                <w:szCs w:val="24"/>
              </w:rPr>
              <w:t>. Уровень спортивной квалификации</w:t>
            </w:r>
            <w:bookmarkStart w:id="22" w:name="_GoBack"/>
            <w:bookmarkEnd w:id="22"/>
          </w:p>
        </w:tc>
      </w:tr>
      <w:tr w:rsidR="0026208F" w:rsidRPr="002B55EE" w14:paraId="30E6266F" w14:textId="77777777" w:rsidTr="0026208F">
        <w:trPr>
          <w:trHeight w:val="1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E8EE" w14:textId="25C04D3B" w:rsidR="0026208F" w:rsidRPr="002B55EE" w:rsidRDefault="0026208F" w:rsidP="00A86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E216" w14:textId="0783AF89" w:rsidR="0026208F" w:rsidRPr="002B55EE" w:rsidRDefault="0026208F" w:rsidP="00425192">
            <w:pPr>
              <w:pStyle w:val="ConsPlusNorma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B3C4BF1" w14:textId="77777777" w:rsidR="00EB5EB5" w:rsidRPr="002B55EE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EE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2B55E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2B55E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7EFDBB72" w:rsidR="0070600A" w:rsidRPr="002B55E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5079C">
        <w:rPr>
          <w:rFonts w:ascii="Times New Roman" w:hAnsi="Times New Roman" w:cs="Times New Roman"/>
          <w:sz w:val="28"/>
          <w:szCs w:val="28"/>
        </w:rPr>
        <w:br/>
      </w:r>
      <w:r w:rsidRPr="002B55EE">
        <w:rPr>
          <w:rFonts w:ascii="Times New Roman" w:hAnsi="Times New Roman" w:cs="Times New Roman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color w:val="auto"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B55E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B55E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2B55E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D52349A" w14:textId="77777777" w:rsidR="00420C63" w:rsidRDefault="00420C63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59983094" w:rsidR="00F377EF" w:rsidRPr="002B55EE" w:rsidRDefault="00802BDA" w:rsidP="005D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Hlk91062254"/>
      <w:r w:rsidRPr="002B55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2B5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2B55EE">
        <w:rPr>
          <w:rFonts w:ascii="Times New Roman" w:hAnsi="Times New Roman" w:cs="Times New Roman"/>
          <w:b/>
          <w:sz w:val="28"/>
          <w:szCs w:val="28"/>
        </w:rPr>
        <w:br/>
      </w:r>
      <w:r w:rsidRPr="002B55E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B55E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2B55EE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8A59ED" w:rsidRPr="002B55EE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="00F377EF"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 w:rsidRPr="002B55EE">
        <w:rPr>
          <w:rFonts w:ascii="Times New Roman" w:hAnsi="Times New Roman" w:cs="Times New Roman"/>
          <w:b/>
          <w:bCs/>
          <w:sz w:val="28"/>
          <w:szCs w:val="28"/>
        </w:rPr>
        <w:t>звание</w:t>
      </w:r>
      <w:r w:rsidR="00F377EF"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5D361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2B55EE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2B55E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2B55E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083FFE" w:rsidRPr="002B55EE">
        <w:rPr>
          <w:rFonts w:ascii="Times New Roman" w:hAnsi="Times New Roman" w:cs="Times New Roman"/>
          <w:b/>
          <w:color w:val="auto"/>
          <w:sz w:val="28"/>
          <w:szCs w:val="28"/>
        </w:rPr>
        <w:t>гольф</w:t>
      </w:r>
      <w:r w:rsidR="00F377EF" w:rsidRPr="002B55E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7777777" w:rsidR="00F377EF" w:rsidRPr="002B55EE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398"/>
        <w:gridCol w:w="1841"/>
        <w:gridCol w:w="1700"/>
        <w:gridCol w:w="1633"/>
      </w:tblGrid>
      <w:tr w:rsidR="00CE3923" w:rsidRPr="002B55EE" w14:paraId="5DDD41F7" w14:textId="77777777" w:rsidTr="00425192">
        <w:trPr>
          <w:trHeight w:val="20"/>
        </w:trPr>
        <w:tc>
          <w:tcPr>
            <w:tcW w:w="624" w:type="dxa"/>
            <w:vMerge w:val="restart"/>
            <w:vAlign w:val="center"/>
            <w:hideMark/>
          </w:tcPr>
          <w:bookmarkEnd w:id="2"/>
          <w:bookmarkEnd w:id="18"/>
          <w:bookmarkEnd w:id="23"/>
          <w:p w14:paraId="21F01326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00" w:type="dxa"/>
            <w:vMerge w:val="restart"/>
            <w:vAlign w:val="center"/>
            <w:hideMark/>
          </w:tcPr>
          <w:p w14:paraId="121B5B6B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3E8EDDB4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35" w:type="dxa"/>
            <w:gridSpan w:val="2"/>
            <w:vAlign w:val="center"/>
            <w:hideMark/>
          </w:tcPr>
          <w:p w14:paraId="09DC2753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CE3923" w:rsidRPr="002B55EE" w14:paraId="798B15C1" w14:textId="77777777" w:rsidTr="00425192">
        <w:trPr>
          <w:trHeight w:val="20"/>
        </w:trPr>
        <w:tc>
          <w:tcPr>
            <w:tcW w:w="624" w:type="dxa"/>
            <w:vMerge/>
            <w:vAlign w:val="center"/>
            <w:hideMark/>
          </w:tcPr>
          <w:p w14:paraId="0C387E05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6E473EC2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E3F9A7A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91619DB" w14:textId="6742A992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  <w:r w:rsidR="00556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юниоры</w:t>
            </w:r>
          </w:p>
        </w:tc>
        <w:tc>
          <w:tcPr>
            <w:tcW w:w="1634" w:type="dxa"/>
            <w:vAlign w:val="center"/>
            <w:hideMark/>
          </w:tcPr>
          <w:p w14:paraId="4FEAB0BD" w14:textId="03702966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девушки/</w:t>
            </w:r>
            <w:r w:rsidR="00556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юниорки</w:t>
            </w:r>
          </w:p>
        </w:tc>
      </w:tr>
      <w:tr w:rsidR="00CE3923" w:rsidRPr="002B55EE" w14:paraId="76D73336" w14:textId="77777777" w:rsidTr="000E4535">
        <w:trPr>
          <w:trHeight w:val="70"/>
        </w:trPr>
        <w:tc>
          <w:tcPr>
            <w:tcW w:w="10201" w:type="dxa"/>
            <w:gridSpan w:val="5"/>
            <w:vAlign w:val="center"/>
            <w:hideMark/>
          </w:tcPr>
          <w:p w14:paraId="67CE77CF" w14:textId="2273236C" w:rsidR="00CE3923" w:rsidRPr="002B55EE" w:rsidRDefault="00CE3923" w:rsidP="00CE39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CE3923" w:rsidRPr="002B55EE" w14:paraId="233AD94F" w14:textId="77777777" w:rsidTr="00425192">
        <w:trPr>
          <w:trHeight w:val="20"/>
        </w:trPr>
        <w:tc>
          <w:tcPr>
            <w:tcW w:w="624" w:type="dxa"/>
            <w:vMerge w:val="restart"/>
            <w:vAlign w:val="center"/>
            <w:hideMark/>
          </w:tcPr>
          <w:p w14:paraId="38D497DA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00" w:type="dxa"/>
            <w:vMerge w:val="restart"/>
            <w:vAlign w:val="center"/>
            <w:hideMark/>
          </w:tcPr>
          <w:p w14:paraId="4ED25C23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772591AA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35" w:type="dxa"/>
            <w:gridSpan w:val="2"/>
            <w:vAlign w:val="center"/>
            <w:hideMark/>
          </w:tcPr>
          <w:p w14:paraId="7752169F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E3923" w:rsidRPr="002B55EE" w14:paraId="36D50B7C" w14:textId="77777777" w:rsidTr="00425192">
        <w:trPr>
          <w:trHeight w:val="20"/>
        </w:trPr>
        <w:tc>
          <w:tcPr>
            <w:tcW w:w="624" w:type="dxa"/>
            <w:vMerge/>
            <w:vAlign w:val="center"/>
            <w:hideMark/>
          </w:tcPr>
          <w:p w14:paraId="23AF75CE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1D472BF7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E6E6B30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D12DCB6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634" w:type="dxa"/>
            <w:vAlign w:val="center"/>
            <w:hideMark/>
          </w:tcPr>
          <w:p w14:paraId="57AA2EDF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E3923" w:rsidRPr="002B55EE" w14:paraId="2B9A4E0E" w14:textId="77777777" w:rsidTr="00425192">
        <w:trPr>
          <w:trHeight w:val="20"/>
        </w:trPr>
        <w:tc>
          <w:tcPr>
            <w:tcW w:w="624" w:type="dxa"/>
            <w:vMerge w:val="restart"/>
            <w:vAlign w:val="center"/>
            <w:hideMark/>
          </w:tcPr>
          <w:p w14:paraId="26267229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00" w:type="dxa"/>
            <w:vMerge w:val="restart"/>
            <w:vAlign w:val="center"/>
            <w:hideMark/>
          </w:tcPr>
          <w:p w14:paraId="2BF647C4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222BFEE0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35" w:type="dxa"/>
            <w:gridSpan w:val="2"/>
            <w:vAlign w:val="center"/>
            <w:hideMark/>
          </w:tcPr>
          <w:p w14:paraId="0CDD9498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E3923" w:rsidRPr="002B55EE" w14:paraId="3CA37381" w14:textId="77777777" w:rsidTr="00425192">
        <w:trPr>
          <w:trHeight w:val="20"/>
        </w:trPr>
        <w:tc>
          <w:tcPr>
            <w:tcW w:w="624" w:type="dxa"/>
            <w:vMerge/>
            <w:vAlign w:val="center"/>
            <w:hideMark/>
          </w:tcPr>
          <w:p w14:paraId="59B149D3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0169FC39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9FDBEA4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68792A9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Align w:val="center"/>
            <w:hideMark/>
          </w:tcPr>
          <w:p w14:paraId="4A125714" w14:textId="36A6B1F2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6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E3923" w:rsidRPr="002B55EE" w14:paraId="0C1A2EC1" w14:textId="77777777" w:rsidTr="00425192">
        <w:trPr>
          <w:trHeight w:val="20"/>
        </w:trPr>
        <w:tc>
          <w:tcPr>
            <w:tcW w:w="624" w:type="dxa"/>
            <w:vMerge w:val="restart"/>
            <w:vAlign w:val="center"/>
            <w:hideMark/>
          </w:tcPr>
          <w:p w14:paraId="65930283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00" w:type="dxa"/>
            <w:vMerge w:val="restart"/>
            <w:vAlign w:val="center"/>
            <w:hideMark/>
          </w:tcPr>
          <w:p w14:paraId="53D455F2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13F21682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35" w:type="dxa"/>
            <w:gridSpan w:val="2"/>
            <w:vAlign w:val="center"/>
            <w:hideMark/>
          </w:tcPr>
          <w:p w14:paraId="49563ACA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E3923" w:rsidRPr="002B55EE" w14:paraId="435061B7" w14:textId="77777777" w:rsidTr="00425192">
        <w:trPr>
          <w:trHeight w:val="20"/>
        </w:trPr>
        <w:tc>
          <w:tcPr>
            <w:tcW w:w="624" w:type="dxa"/>
            <w:vMerge/>
            <w:vAlign w:val="center"/>
            <w:hideMark/>
          </w:tcPr>
          <w:p w14:paraId="63804DA5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4C2FA13C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A496305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4C68AA0E" w14:textId="4EA0EDF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56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4" w:type="dxa"/>
            <w:vAlign w:val="center"/>
            <w:hideMark/>
          </w:tcPr>
          <w:p w14:paraId="6650C2DC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3923" w:rsidRPr="002B55EE" w14:paraId="6176B3E6" w14:textId="77777777" w:rsidTr="00425192">
        <w:trPr>
          <w:trHeight w:val="20"/>
        </w:trPr>
        <w:tc>
          <w:tcPr>
            <w:tcW w:w="624" w:type="dxa"/>
            <w:vMerge w:val="restart"/>
            <w:vAlign w:val="center"/>
            <w:hideMark/>
          </w:tcPr>
          <w:p w14:paraId="7DC1839E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00" w:type="dxa"/>
            <w:vMerge w:val="restart"/>
            <w:vAlign w:val="center"/>
            <w:hideMark/>
          </w:tcPr>
          <w:p w14:paraId="03E331F3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3DFFD9F8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35" w:type="dxa"/>
            <w:gridSpan w:val="2"/>
            <w:vAlign w:val="center"/>
            <w:hideMark/>
          </w:tcPr>
          <w:p w14:paraId="1B59DCC2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3923" w:rsidRPr="002B55EE" w14:paraId="04E02D18" w14:textId="77777777" w:rsidTr="00425192">
        <w:trPr>
          <w:trHeight w:val="20"/>
        </w:trPr>
        <w:tc>
          <w:tcPr>
            <w:tcW w:w="624" w:type="dxa"/>
            <w:vMerge/>
            <w:vAlign w:val="center"/>
            <w:hideMark/>
          </w:tcPr>
          <w:p w14:paraId="21E06BF4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399A2A9C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A617AA3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38AAA27F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34" w:type="dxa"/>
            <w:vAlign w:val="center"/>
            <w:hideMark/>
          </w:tcPr>
          <w:p w14:paraId="0528AF77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E3923" w:rsidRPr="002B55EE" w14:paraId="5BE129DD" w14:textId="77777777" w:rsidTr="00425192">
        <w:trPr>
          <w:trHeight w:val="20"/>
        </w:trPr>
        <w:tc>
          <w:tcPr>
            <w:tcW w:w="624" w:type="dxa"/>
            <w:vMerge w:val="restart"/>
            <w:vAlign w:val="center"/>
            <w:hideMark/>
          </w:tcPr>
          <w:p w14:paraId="272EA26D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400" w:type="dxa"/>
            <w:vMerge w:val="restart"/>
            <w:vAlign w:val="center"/>
            <w:hideMark/>
          </w:tcPr>
          <w:p w14:paraId="4319E59F" w14:textId="559005D6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425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CB0C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538ADD2D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35" w:type="dxa"/>
            <w:gridSpan w:val="2"/>
            <w:vAlign w:val="center"/>
            <w:hideMark/>
          </w:tcPr>
          <w:p w14:paraId="1153EE14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3923" w:rsidRPr="002B55EE" w14:paraId="5ED7A51E" w14:textId="77777777" w:rsidTr="00425192">
        <w:trPr>
          <w:trHeight w:val="20"/>
        </w:trPr>
        <w:tc>
          <w:tcPr>
            <w:tcW w:w="624" w:type="dxa"/>
            <w:vMerge/>
            <w:vAlign w:val="center"/>
            <w:hideMark/>
          </w:tcPr>
          <w:p w14:paraId="680FF0C1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4694046A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77A2A5A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4B7A259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634" w:type="dxa"/>
            <w:vAlign w:val="center"/>
            <w:hideMark/>
          </w:tcPr>
          <w:p w14:paraId="73DC207F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CE3923" w:rsidRPr="002B55EE" w14:paraId="63977492" w14:textId="77777777" w:rsidTr="00425192">
        <w:trPr>
          <w:trHeight w:val="20"/>
        </w:trPr>
        <w:tc>
          <w:tcPr>
            <w:tcW w:w="624" w:type="dxa"/>
            <w:vMerge w:val="restart"/>
            <w:vAlign w:val="center"/>
            <w:hideMark/>
          </w:tcPr>
          <w:p w14:paraId="11E648D7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00" w:type="dxa"/>
            <w:vMerge w:val="restart"/>
            <w:vAlign w:val="center"/>
            <w:hideMark/>
          </w:tcPr>
          <w:p w14:paraId="4A852AE2" w14:textId="16B0C01B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71CB0494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35" w:type="dxa"/>
            <w:gridSpan w:val="2"/>
            <w:vAlign w:val="center"/>
            <w:hideMark/>
          </w:tcPr>
          <w:p w14:paraId="147B91DD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E3923" w:rsidRPr="002B55EE" w14:paraId="58E5CFBF" w14:textId="77777777" w:rsidTr="00425192">
        <w:trPr>
          <w:trHeight w:val="20"/>
        </w:trPr>
        <w:tc>
          <w:tcPr>
            <w:tcW w:w="624" w:type="dxa"/>
            <w:vMerge/>
            <w:vAlign w:val="center"/>
            <w:hideMark/>
          </w:tcPr>
          <w:p w14:paraId="445FE21A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2D71C9DA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15971D6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5F70D6B6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634" w:type="dxa"/>
            <w:vAlign w:val="center"/>
            <w:hideMark/>
          </w:tcPr>
          <w:p w14:paraId="06E9F843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CE3923" w:rsidRPr="002B55EE" w14:paraId="6FDB3812" w14:textId="77777777" w:rsidTr="00425192">
        <w:trPr>
          <w:trHeight w:val="20"/>
        </w:trPr>
        <w:tc>
          <w:tcPr>
            <w:tcW w:w="624" w:type="dxa"/>
            <w:vMerge w:val="restart"/>
            <w:vAlign w:val="center"/>
            <w:hideMark/>
          </w:tcPr>
          <w:p w14:paraId="035FAF14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400" w:type="dxa"/>
            <w:vMerge w:val="restart"/>
            <w:vAlign w:val="center"/>
            <w:hideMark/>
          </w:tcPr>
          <w:p w14:paraId="08CC39D5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1DD35043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35" w:type="dxa"/>
            <w:gridSpan w:val="2"/>
            <w:vAlign w:val="center"/>
            <w:hideMark/>
          </w:tcPr>
          <w:p w14:paraId="4EBAD070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3923" w:rsidRPr="002B55EE" w14:paraId="196B32DD" w14:textId="77777777" w:rsidTr="00425192">
        <w:trPr>
          <w:trHeight w:val="20"/>
        </w:trPr>
        <w:tc>
          <w:tcPr>
            <w:tcW w:w="624" w:type="dxa"/>
            <w:vMerge/>
            <w:vAlign w:val="center"/>
            <w:hideMark/>
          </w:tcPr>
          <w:p w14:paraId="4802ED25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33507FC8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242DF3E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4A7B2138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34" w:type="dxa"/>
            <w:vAlign w:val="center"/>
            <w:hideMark/>
          </w:tcPr>
          <w:p w14:paraId="70B6370F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CE3923" w:rsidRPr="002B55EE" w14:paraId="064B8EB7" w14:textId="77777777" w:rsidTr="00425192">
        <w:trPr>
          <w:trHeight w:val="20"/>
        </w:trPr>
        <w:tc>
          <w:tcPr>
            <w:tcW w:w="624" w:type="dxa"/>
            <w:vMerge w:val="restart"/>
            <w:vAlign w:val="center"/>
            <w:hideMark/>
          </w:tcPr>
          <w:p w14:paraId="408AF7DD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400" w:type="dxa"/>
            <w:vMerge w:val="restart"/>
            <w:vAlign w:val="center"/>
            <w:hideMark/>
          </w:tcPr>
          <w:p w14:paraId="2E53C03D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5E02ADAA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35" w:type="dxa"/>
            <w:gridSpan w:val="2"/>
            <w:vAlign w:val="center"/>
            <w:hideMark/>
          </w:tcPr>
          <w:p w14:paraId="27CD33DE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3923" w:rsidRPr="002B55EE" w14:paraId="2CF892A6" w14:textId="77777777" w:rsidTr="00425192">
        <w:trPr>
          <w:trHeight w:val="20"/>
        </w:trPr>
        <w:tc>
          <w:tcPr>
            <w:tcW w:w="624" w:type="dxa"/>
            <w:vMerge/>
            <w:vAlign w:val="center"/>
            <w:hideMark/>
          </w:tcPr>
          <w:p w14:paraId="1BAEA566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160C0642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658E166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ACBF492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4" w:type="dxa"/>
            <w:vAlign w:val="center"/>
            <w:hideMark/>
          </w:tcPr>
          <w:p w14:paraId="7D72822A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E3923" w:rsidRPr="002B55EE" w14:paraId="7A950225" w14:textId="77777777" w:rsidTr="00425192">
        <w:trPr>
          <w:trHeight w:val="20"/>
        </w:trPr>
        <w:tc>
          <w:tcPr>
            <w:tcW w:w="624" w:type="dxa"/>
            <w:vMerge w:val="restart"/>
            <w:vAlign w:val="center"/>
            <w:hideMark/>
          </w:tcPr>
          <w:p w14:paraId="571EBADA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400" w:type="dxa"/>
            <w:vMerge w:val="restart"/>
            <w:vAlign w:val="center"/>
            <w:hideMark/>
          </w:tcPr>
          <w:p w14:paraId="50F32126" w14:textId="113CB35E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Метание спортивного снаряда весом </w:t>
            </w:r>
            <w:r w:rsidR="00425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500 г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1A4B947C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335" w:type="dxa"/>
            <w:gridSpan w:val="2"/>
            <w:vAlign w:val="center"/>
            <w:hideMark/>
          </w:tcPr>
          <w:p w14:paraId="608C1F2E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3923" w:rsidRPr="002B55EE" w14:paraId="225842C6" w14:textId="77777777" w:rsidTr="00425192">
        <w:trPr>
          <w:trHeight w:val="20"/>
        </w:trPr>
        <w:tc>
          <w:tcPr>
            <w:tcW w:w="624" w:type="dxa"/>
            <w:vMerge/>
            <w:vAlign w:val="center"/>
            <w:hideMark/>
          </w:tcPr>
          <w:p w14:paraId="41804EDC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725E2CDA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1EBACB8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94DDCB1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Align w:val="center"/>
            <w:hideMark/>
          </w:tcPr>
          <w:p w14:paraId="6B1867F0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E3923" w:rsidRPr="002B55EE" w14:paraId="03770870" w14:textId="77777777" w:rsidTr="00425192">
        <w:trPr>
          <w:trHeight w:val="20"/>
        </w:trPr>
        <w:tc>
          <w:tcPr>
            <w:tcW w:w="624" w:type="dxa"/>
            <w:vMerge w:val="restart"/>
            <w:vAlign w:val="center"/>
            <w:hideMark/>
          </w:tcPr>
          <w:p w14:paraId="2F065EA7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400" w:type="dxa"/>
            <w:vMerge w:val="restart"/>
            <w:vAlign w:val="center"/>
            <w:hideMark/>
          </w:tcPr>
          <w:p w14:paraId="2269F367" w14:textId="60B9E1B5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Метание спортивного снаряда весом </w:t>
            </w:r>
            <w:r w:rsidR="004251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700 г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55AB7BE0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335" w:type="dxa"/>
            <w:gridSpan w:val="2"/>
            <w:vAlign w:val="center"/>
            <w:hideMark/>
          </w:tcPr>
          <w:p w14:paraId="2EBC28D4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3923" w:rsidRPr="002B55EE" w14:paraId="52E604EC" w14:textId="77777777" w:rsidTr="00425192">
        <w:trPr>
          <w:trHeight w:val="20"/>
        </w:trPr>
        <w:tc>
          <w:tcPr>
            <w:tcW w:w="624" w:type="dxa"/>
            <w:vMerge/>
            <w:vAlign w:val="center"/>
            <w:hideMark/>
          </w:tcPr>
          <w:p w14:paraId="088B65BE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66CACE36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D55E38F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330794AE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4" w:type="dxa"/>
            <w:vAlign w:val="center"/>
            <w:hideMark/>
          </w:tcPr>
          <w:p w14:paraId="44DFA5BC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3923" w:rsidRPr="002B55EE" w14:paraId="64098B31" w14:textId="77777777" w:rsidTr="00425192">
        <w:trPr>
          <w:trHeight w:val="20"/>
        </w:trPr>
        <w:tc>
          <w:tcPr>
            <w:tcW w:w="624" w:type="dxa"/>
            <w:vMerge w:val="restart"/>
            <w:vAlign w:val="center"/>
            <w:hideMark/>
          </w:tcPr>
          <w:p w14:paraId="5D57B397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400" w:type="dxa"/>
            <w:vMerge w:val="restart"/>
            <w:vAlign w:val="center"/>
            <w:hideMark/>
          </w:tcPr>
          <w:p w14:paraId="08918A3D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52710C98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35" w:type="dxa"/>
            <w:gridSpan w:val="2"/>
            <w:vAlign w:val="center"/>
            <w:hideMark/>
          </w:tcPr>
          <w:p w14:paraId="55FCF32B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E3923" w:rsidRPr="002B55EE" w14:paraId="343366CA" w14:textId="77777777" w:rsidTr="00425192">
        <w:trPr>
          <w:trHeight w:val="20"/>
        </w:trPr>
        <w:tc>
          <w:tcPr>
            <w:tcW w:w="624" w:type="dxa"/>
            <w:vMerge/>
            <w:vAlign w:val="center"/>
            <w:hideMark/>
          </w:tcPr>
          <w:p w14:paraId="5D2DB715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3DD58A21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420E43D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3CE0C03E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Align w:val="center"/>
            <w:hideMark/>
          </w:tcPr>
          <w:p w14:paraId="153BDA53" w14:textId="7AF1267B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56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E3923" w:rsidRPr="002B55EE" w14:paraId="3BAC50A2" w14:textId="77777777" w:rsidTr="00425192">
        <w:trPr>
          <w:trHeight w:val="20"/>
        </w:trPr>
        <w:tc>
          <w:tcPr>
            <w:tcW w:w="624" w:type="dxa"/>
            <w:vMerge w:val="restart"/>
            <w:vAlign w:val="center"/>
            <w:hideMark/>
          </w:tcPr>
          <w:p w14:paraId="32FB158C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400" w:type="dxa"/>
            <w:vMerge w:val="restart"/>
            <w:vAlign w:val="center"/>
            <w:hideMark/>
          </w:tcPr>
          <w:p w14:paraId="65765E3E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090A6E2F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35" w:type="dxa"/>
            <w:gridSpan w:val="2"/>
            <w:vAlign w:val="center"/>
            <w:hideMark/>
          </w:tcPr>
          <w:p w14:paraId="7031A5A3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E3923" w:rsidRPr="002B55EE" w14:paraId="2F725742" w14:textId="77777777" w:rsidTr="00425192">
        <w:trPr>
          <w:trHeight w:val="20"/>
        </w:trPr>
        <w:tc>
          <w:tcPr>
            <w:tcW w:w="624" w:type="dxa"/>
            <w:vMerge/>
            <w:vAlign w:val="center"/>
            <w:hideMark/>
          </w:tcPr>
          <w:p w14:paraId="5C9E186A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381B71E0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FEC7046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C9BF55C" w14:textId="0AAE9E14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56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4" w:type="dxa"/>
            <w:vAlign w:val="center"/>
            <w:hideMark/>
          </w:tcPr>
          <w:p w14:paraId="0620B2A7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3923" w:rsidRPr="002B55EE" w14:paraId="562745B7" w14:textId="77777777" w:rsidTr="000E4535">
        <w:trPr>
          <w:trHeight w:val="70"/>
        </w:trPr>
        <w:tc>
          <w:tcPr>
            <w:tcW w:w="10201" w:type="dxa"/>
            <w:gridSpan w:val="5"/>
            <w:vAlign w:val="center"/>
            <w:hideMark/>
          </w:tcPr>
          <w:p w14:paraId="22168CE1" w14:textId="48A2BCF5" w:rsidR="00CE3923" w:rsidRPr="002B55EE" w:rsidRDefault="00CC35EC" w:rsidP="00CE39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3923" w:rsidRPr="002B55EE">
              <w:rPr>
                <w:rFonts w:ascii="Times New Roman" w:hAnsi="Times New Roman" w:cs="Times New Roman"/>
                <w:sz w:val="24"/>
                <w:szCs w:val="24"/>
              </w:rPr>
              <w:t>. Нормативы специальной физической подготовки</w:t>
            </w:r>
          </w:p>
        </w:tc>
      </w:tr>
      <w:tr w:rsidR="00CE3923" w:rsidRPr="002B55EE" w14:paraId="2E6A0CCC" w14:textId="77777777" w:rsidTr="00425192">
        <w:trPr>
          <w:trHeight w:val="20"/>
        </w:trPr>
        <w:tc>
          <w:tcPr>
            <w:tcW w:w="624" w:type="dxa"/>
            <w:vMerge w:val="restart"/>
            <w:vAlign w:val="center"/>
            <w:hideMark/>
          </w:tcPr>
          <w:p w14:paraId="3BAA5D3D" w14:textId="77A54CEC" w:rsidR="00CE3923" w:rsidRPr="002B55EE" w:rsidRDefault="00CC35EC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3923" w:rsidRPr="002B55E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400" w:type="dxa"/>
            <w:vMerge w:val="restart"/>
            <w:vAlign w:val="center"/>
            <w:hideMark/>
          </w:tcPr>
          <w:p w14:paraId="11C7CC3F" w14:textId="5614BE4F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5565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5653C"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="004251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 держа набивной мяч весом 3 кг. Бросок набивного мяча вперед двумя руками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38F3539F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335" w:type="dxa"/>
            <w:gridSpan w:val="2"/>
            <w:vAlign w:val="center"/>
            <w:hideMark/>
          </w:tcPr>
          <w:p w14:paraId="69DBC038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3923" w:rsidRPr="002B55EE" w14:paraId="15EC6908" w14:textId="77777777" w:rsidTr="00425192">
        <w:trPr>
          <w:trHeight w:val="20"/>
        </w:trPr>
        <w:tc>
          <w:tcPr>
            <w:tcW w:w="624" w:type="dxa"/>
            <w:vMerge/>
            <w:vAlign w:val="center"/>
            <w:hideMark/>
          </w:tcPr>
          <w:p w14:paraId="3579A987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17697B75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4B2020F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C05C905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4" w:type="dxa"/>
            <w:vAlign w:val="center"/>
            <w:hideMark/>
          </w:tcPr>
          <w:p w14:paraId="04FDC147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E3923" w:rsidRPr="002B55EE" w14:paraId="5287AFAD" w14:textId="77777777" w:rsidTr="00425192">
        <w:trPr>
          <w:trHeight w:val="20"/>
        </w:trPr>
        <w:tc>
          <w:tcPr>
            <w:tcW w:w="624" w:type="dxa"/>
            <w:vMerge w:val="restart"/>
            <w:vAlign w:val="center"/>
            <w:hideMark/>
          </w:tcPr>
          <w:p w14:paraId="29862024" w14:textId="57587F3A" w:rsidR="00CE3923" w:rsidRPr="002B55EE" w:rsidRDefault="00CC35EC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3923" w:rsidRPr="002B55E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400" w:type="dxa"/>
            <w:vMerge w:val="restart"/>
            <w:vAlign w:val="center"/>
            <w:hideMark/>
          </w:tcPr>
          <w:p w14:paraId="20C96A89" w14:textId="4DBFBDC4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5565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 стоя на полу.</w:t>
            </w:r>
            <w:r w:rsidR="000E4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Стопы ног на одной линии, пятка впереди стоящей ноги примыкает </w:t>
            </w:r>
            <w:r w:rsidR="000E45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к носку сзади стоящей ноги.</w:t>
            </w:r>
          </w:p>
          <w:p w14:paraId="6A08CCAE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Удержание равновесия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6EA110EA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35" w:type="dxa"/>
            <w:gridSpan w:val="2"/>
            <w:vAlign w:val="center"/>
            <w:hideMark/>
          </w:tcPr>
          <w:p w14:paraId="3412DBD1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3923" w:rsidRPr="002B55EE" w14:paraId="4C451E4E" w14:textId="77777777" w:rsidTr="00425192">
        <w:trPr>
          <w:trHeight w:val="20"/>
        </w:trPr>
        <w:tc>
          <w:tcPr>
            <w:tcW w:w="624" w:type="dxa"/>
            <w:vMerge/>
            <w:vAlign w:val="center"/>
            <w:hideMark/>
          </w:tcPr>
          <w:p w14:paraId="3A6B5604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42CFACF2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42AA36B" w14:textId="77777777" w:rsidR="00CE3923" w:rsidRPr="002B55EE" w:rsidRDefault="00CE3923" w:rsidP="00CE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gridSpan w:val="2"/>
            <w:vAlign w:val="center"/>
            <w:hideMark/>
          </w:tcPr>
          <w:p w14:paraId="62CC221A" w14:textId="77777777" w:rsidR="00CE3923" w:rsidRPr="002B55EE" w:rsidRDefault="00CE3923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E3923" w:rsidRPr="002B55EE" w14:paraId="62A502DD" w14:textId="77777777" w:rsidTr="0025079C">
        <w:trPr>
          <w:trHeight w:val="20"/>
        </w:trPr>
        <w:tc>
          <w:tcPr>
            <w:tcW w:w="10201" w:type="dxa"/>
            <w:gridSpan w:val="5"/>
            <w:vAlign w:val="center"/>
          </w:tcPr>
          <w:p w14:paraId="12A86E88" w14:textId="51F10E7F" w:rsidR="00CE3923" w:rsidRPr="002B55EE" w:rsidRDefault="00286FC0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E3923" w:rsidRPr="002B55EE">
              <w:rPr>
                <w:rFonts w:ascii="Times New Roman" w:hAnsi="Times New Roman" w:cs="Times New Roman"/>
                <w:sz w:val="24"/>
                <w:szCs w:val="24"/>
              </w:rPr>
              <w:t xml:space="preserve">. Уровень спортивной квалификации </w:t>
            </w:r>
          </w:p>
        </w:tc>
      </w:tr>
      <w:tr w:rsidR="00425192" w:rsidRPr="002B55EE" w14:paraId="13A2B005" w14:textId="77777777" w:rsidTr="00425192">
        <w:trPr>
          <w:trHeight w:val="20"/>
        </w:trPr>
        <w:tc>
          <w:tcPr>
            <w:tcW w:w="629" w:type="dxa"/>
            <w:vAlign w:val="center"/>
          </w:tcPr>
          <w:p w14:paraId="584B0371" w14:textId="1313A08E" w:rsidR="00425192" w:rsidRPr="002B55EE" w:rsidRDefault="00425192" w:rsidP="00CE3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72" w:type="dxa"/>
            <w:gridSpan w:val="4"/>
            <w:vAlign w:val="center"/>
          </w:tcPr>
          <w:p w14:paraId="6F6BBF9C" w14:textId="066FF987" w:rsidR="00425192" w:rsidRPr="002B55EE" w:rsidRDefault="00425192" w:rsidP="00425192">
            <w:pPr>
              <w:pStyle w:val="ConsPlusNormal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719571E7" w14:textId="77777777" w:rsidR="005B3EBC" w:rsidRPr="002B55EE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2B55EE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2B55E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2B55E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04B3261D" w:rsidR="0070600A" w:rsidRPr="002B55E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D7090">
        <w:rPr>
          <w:rFonts w:ascii="Times New Roman" w:hAnsi="Times New Roman" w:cs="Times New Roman"/>
          <w:sz w:val="28"/>
          <w:szCs w:val="28"/>
        </w:rPr>
        <w:br/>
      </w:r>
      <w:r w:rsidRPr="002B55EE">
        <w:rPr>
          <w:rFonts w:ascii="Times New Roman" w:hAnsi="Times New Roman" w:cs="Times New Roman"/>
          <w:sz w:val="28"/>
          <w:szCs w:val="28"/>
        </w:rPr>
        <w:t>«</w:t>
      </w:r>
      <w:r w:rsidR="00083FFE" w:rsidRPr="002B55EE">
        <w:rPr>
          <w:rFonts w:ascii="Times New Roman" w:hAnsi="Times New Roman" w:cs="Times New Roman"/>
          <w:color w:val="auto"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B55E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B55E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2B55E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58ACDB" w14:textId="77777777" w:rsidR="002028F6" w:rsidRPr="005E4BB0" w:rsidRDefault="002028F6" w:rsidP="005E4BB0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0218C4" w14:textId="56EC0574" w:rsidR="00DF263C" w:rsidRPr="002B55EE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6ECDB9" w14:textId="77777777" w:rsidR="00DF263C" w:rsidRPr="005E4BB0" w:rsidRDefault="00DF263C" w:rsidP="005E4BB0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219AA0" w14:textId="02527365" w:rsidR="00DF263C" w:rsidRPr="002B55E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_Hlk91073231"/>
      <w:r w:rsidRPr="002B55E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2B55EE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2B5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5E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2B55EE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2B55E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2B55EE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2B55EE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2B55EE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5989"/>
        <w:gridCol w:w="1883"/>
        <w:gridCol w:w="1764"/>
      </w:tblGrid>
      <w:tr w:rsidR="00CE3923" w:rsidRPr="002B55EE" w14:paraId="149D0698" w14:textId="77777777" w:rsidTr="003216CC">
        <w:trPr>
          <w:trHeight w:val="40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46B1E" w14:textId="77777777" w:rsidR="00CE3923" w:rsidRPr="002B55EE" w:rsidRDefault="00CE3923" w:rsidP="00B40A44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3650" w14:textId="77777777" w:rsidR="00CE3923" w:rsidRPr="002B55EE" w:rsidRDefault="00CE3923" w:rsidP="00B40A44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681C9" w14:textId="77777777" w:rsidR="00CE3923" w:rsidRPr="002B55EE" w:rsidRDefault="00CE3923" w:rsidP="00B40A44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FD59" w14:textId="77777777" w:rsidR="00CE3923" w:rsidRPr="002B55EE" w:rsidRDefault="00CE3923" w:rsidP="00B40A44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CE3923" w:rsidRPr="002B55EE" w14:paraId="70684D28" w14:textId="77777777" w:rsidTr="003216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672D" w14:textId="77777777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5EC1D" w14:textId="0C05016E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Коврик</w:t>
            </w:r>
            <w:r w:rsidR="0092698B">
              <w:rPr>
                <w:rFonts w:ascii="Times New Roman" w:hAnsi="Times New Roman"/>
                <w:sz w:val="28"/>
                <w:szCs w:val="28"/>
              </w:rPr>
              <w:t xml:space="preserve"> (помост, мат)</w:t>
            </w:r>
            <w:r w:rsidRPr="002B55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5C1E">
              <w:rPr>
                <w:rFonts w:ascii="Times New Roman" w:hAnsi="Times New Roman"/>
                <w:sz w:val="28"/>
                <w:szCs w:val="28"/>
              </w:rPr>
              <w:t>с искусственной травой для выполнения ударов по мячу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C1F0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173D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E3923" w:rsidRPr="002B55EE" w14:paraId="4C7E588C" w14:textId="77777777" w:rsidTr="003216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FB1A" w14:textId="77777777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1325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Лунка напольная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578A3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B57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E3923" w:rsidRPr="002B55EE" w14:paraId="706129D0" w14:textId="77777777" w:rsidTr="003216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DAF0" w14:textId="77777777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E820" w14:textId="7EAFDB05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 xml:space="preserve">Мяч набивной </w:t>
            </w:r>
            <w:r w:rsidR="0004434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2B55EE">
              <w:rPr>
                <w:rFonts w:ascii="Times New Roman" w:hAnsi="Times New Roman"/>
                <w:sz w:val="28"/>
                <w:szCs w:val="28"/>
              </w:rPr>
              <w:t>медицинбол</w:t>
            </w:r>
            <w:proofErr w:type="spellEnd"/>
            <w:r w:rsidR="00044349">
              <w:rPr>
                <w:rFonts w:ascii="Times New Roman" w:hAnsi="Times New Roman"/>
                <w:sz w:val="28"/>
                <w:szCs w:val="28"/>
              </w:rPr>
              <w:t>)</w:t>
            </w:r>
            <w:r w:rsidRPr="002B55EE">
              <w:rPr>
                <w:rFonts w:ascii="Times New Roman" w:hAnsi="Times New Roman"/>
                <w:sz w:val="28"/>
                <w:szCs w:val="28"/>
              </w:rPr>
              <w:t xml:space="preserve"> (от 1 до 5 кг)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03A4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C99B3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E3923" w:rsidRPr="002B55EE" w14:paraId="31BB62C4" w14:textId="77777777" w:rsidTr="003216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FCD5" w14:textId="77777777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9635B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Рулетка (100 м)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543B9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C363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E3923" w:rsidRPr="002B55EE" w14:paraId="04D753B9" w14:textId="77777777" w:rsidTr="003216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8BCB6" w14:textId="77777777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8535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Свисток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F1C17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9664" w14:textId="62D49102" w:rsidR="00CE3923" w:rsidRPr="0092698B" w:rsidRDefault="0092698B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9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E3923" w:rsidRPr="002B55EE" w14:paraId="6858E373" w14:textId="77777777" w:rsidTr="003216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8811" w14:textId="77777777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E64B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Секундомер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A9738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84697" w14:textId="1A15ACA0" w:rsidR="00CE3923" w:rsidRPr="0092698B" w:rsidRDefault="0092698B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9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E3923" w:rsidRPr="002B55EE" w14:paraId="5193CE58" w14:textId="77777777" w:rsidTr="003216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8F64" w14:textId="77777777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B649" w14:textId="23B0C55B" w:rsidR="00CE3923" w:rsidRPr="002B55EE" w:rsidRDefault="0092698B" w:rsidP="00B40A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Мишень-улавливатель мячей разного диаметра на основе металлической, пластиковой </w:t>
            </w:r>
            <w:r w:rsidR="005E4BB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или комбинированной конструкции с сеткой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CE8E3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0230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E3923" w:rsidRPr="002B55EE" w14:paraId="3DA15B6A" w14:textId="77777777" w:rsidTr="003216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D6D1" w14:textId="77777777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E964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7685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BA50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E3923" w:rsidRPr="002B55EE" w14:paraId="6F351597" w14:textId="77777777" w:rsidTr="003216CC"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CEDE" w14:textId="77777777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00ED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5BB1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55BD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3923" w:rsidRPr="002B55EE" w14:paraId="69AB3282" w14:textId="77777777" w:rsidTr="005E4BB0">
        <w:trPr>
          <w:trHeight w:val="148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2B47" w14:textId="77777777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спортивной дисциплины «гольф»</w:t>
            </w:r>
          </w:p>
        </w:tc>
      </w:tr>
      <w:tr w:rsidR="00CE3923" w:rsidRPr="002B55EE" w14:paraId="068CBFAA" w14:textId="77777777" w:rsidTr="003216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9EC2" w14:textId="77777777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6A24" w14:textId="2ACCEA76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 xml:space="preserve">Клюшка </w:t>
            </w:r>
            <w:proofErr w:type="spellStart"/>
            <w:r w:rsidRPr="002B55EE">
              <w:rPr>
                <w:rFonts w:ascii="Times New Roman" w:hAnsi="Times New Roman"/>
                <w:sz w:val="28"/>
                <w:szCs w:val="28"/>
              </w:rPr>
              <w:t>пат</w:t>
            </w:r>
            <w:r w:rsidR="00044349">
              <w:rPr>
                <w:rFonts w:ascii="Times New Roman" w:hAnsi="Times New Roman"/>
                <w:sz w:val="28"/>
                <w:szCs w:val="28"/>
              </w:rPr>
              <w:t>т</w:t>
            </w:r>
            <w:r w:rsidRPr="002B55EE">
              <w:rPr>
                <w:rFonts w:ascii="Times New Roman" w:hAnsi="Times New Roman"/>
                <w:sz w:val="28"/>
                <w:szCs w:val="28"/>
              </w:rPr>
              <w:t>ер</w:t>
            </w:r>
            <w:r w:rsidR="00044349">
              <w:rPr>
                <w:rFonts w:ascii="Times New Roman" w:hAnsi="Times New Roman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D5FA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184B3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CE3923" w:rsidRPr="002B55EE" w14:paraId="24C15514" w14:textId="77777777" w:rsidTr="003216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1A12A" w14:textId="77777777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C23E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Мяч для гольфа игровой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9347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BA9A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E3923" w:rsidRPr="002B55EE" w14:paraId="2E43E56B" w14:textId="77777777" w:rsidTr="003216CC">
        <w:trPr>
          <w:trHeight w:val="2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9D69" w14:textId="77777777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88103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Мяч для гольфа тренировочный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A2EF4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7F877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CE3923" w:rsidRPr="002B55EE" w14:paraId="3EDD258F" w14:textId="77777777" w:rsidTr="003216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4FAD5" w14:textId="77777777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7A9BB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Набор</w:t>
            </w:r>
            <w:r w:rsidRPr="002B55E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B55EE">
              <w:rPr>
                <w:rFonts w:ascii="Times New Roman" w:hAnsi="Times New Roman"/>
                <w:sz w:val="28"/>
                <w:szCs w:val="28"/>
              </w:rPr>
              <w:t>клюшек</w:t>
            </w:r>
            <w:r w:rsidRPr="002B55E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2B55EE">
              <w:rPr>
                <w:rFonts w:ascii="Times New Roman" w:hAnsi="Times New Roman"/>
                <w:sz w:val="28"/>
                <w:szCs w:val="28"/>
                <w:lang w:val="en-US"/>
              </w:rPr>
              <w:t>Sw</w:t>
            </w:r>
            <w:proofErr w:type="spellEnd"/>
            <w:r w:rsidRPr="002B55EE">
              <w:rPr>
                <w:rFonts w:ascii="Times New Roman" w:hAnsi="Times New Roman"/>
                <w:sz w:val="28"/>
                <w:szCs w:val="28"/>
                <w:lang w:val="en-US"/>
              </w:rPr>
              <w:t>, Pw, I9, I8, I7, I6, I5, I4, W5, W3, W1)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1139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8A94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E3923" w:rsidRPr="002B55EE" w14:paraId="5771308D" w14:textId="77777777" w:rsidTr="003216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B7F7" w14:textId="77777777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C507A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Подставка для мяча (</w:t>
            </w:r>
            <w:proofErr w:type="spellStart"/>
            <w:r w:rsidRPr="002B55EE">
              <w:rPr>
                <w:rFonts w:ascii="Times New Roman" w:hAnsi="Times New Roman"/>
                <w:sz w:val="28"/>
                <w:szCs w:val="28"/>
              </w:rPr>
              <w:t>Ти</w:t>
            </w:r>
            <w:proofErr w:type="spellEnd"/>
            <w:r w:rsidRPr="002B55E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838AE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33551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92698B" w:rsidRPr="002B55EE" w14:paraId="37726342" w14:textId="77777777" w:rsidTr="003216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749C" w14:textId="640E38BE" w:rsidR="0092698B" w:rsidRPr="002B55EE" w:rsidRDefault="0092698B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216C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6123" w14:textId="373840BF" w:rsidR="0092698B" w:rsidRPr="002B55EE" w:rsidRDefault="0092698B" w:rsidP="00B40A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Индивидуальное устройство для измерения расстояния (дальномер)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834BD" w14:textId="02546213" w:rsidR="0092698B" w:rsidRPr="002B55EE" w:rsidRDefault="0092698B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BF2E6" w14:textId="7B8EDB25" w:rsidR="0092698B" w:rsidRPr="002B55EE" w:rsidRDefault="0092698B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E3923" w:rsidRPr="002B55EE" w14:paraId="563CA80E" w14:textId="77777777" w:rsidTr="005E4BB0">
        <w:trPr>
          <w:trHeight w:val="148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8009F" w14:textId="77777777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спортивной дисциплины «мини-гольф»</w:t>
            </w:r>
          </w:p>
        </w:tc>
      </w:tr>
      <w:tr w:rsidR="00CE3923" w:rsidRPr="002B55EE" w14:paraId="5C6BB742" w14:textId="77777777" w:rsidTr="003216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082F" w14:textId="72CD4738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216C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EF0E0" w14:textId="2810ADE1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 xml:space="preserve">Клюшка </w:t>
            </w:r>
            <w:proofErr w:type="spellStart"/>
            <w:r w:rsidRPr="002B55EE">
              <w:rPr>
                <w:rFonts w:ascii="Times New Roman" w:hAnsi="Times New Roman"/>
                <w:sz w:val="28"/>
                <w:szCs w:val="28"/>
              </w:rPr>
              <w:t>паттеры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BC0AE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9E10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CE3923" w:rsidRPr="002B55EE" w14:paraId="7C50EE4E" w14:textId="77777777" w:rsidTr="003216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4B1A" w14:textId="48C13ABF" w:rsidR="00CE3923" w:rsidRPr="002B55EE" w:rsidRDefault="00CE3923" w:rsidP="00B40A44">
            <w:pPr>
              <w:pStyle w:val="aff2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216C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2B55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DC0A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Мяч игровой (для мини-гольфа)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1634A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113C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42D1E4B5" w14:textId="77777777" w:rsidR="007424A2" w:rsidRPr="002B55EE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4"/>
    <w:p w14:paraId="6D755753" w14:textId="77777777" w:rsidR="00385206" w:rsidRPr="002B55EE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5E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2B55E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2B55EE" w:rsidSect="000E4535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B57BD2" w14:textId="6699F464" w:rsidR="00385206" w:rsidRPr="002B55E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_Hlk93415267"/>
      <w:r w:rsidRPr="002B55EE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2B55E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0"/>
        <w:gridCol w:w="2708"/>
        <w:gridCol w:w="1437"/>
        <w:gridCol w:w="2388"/>
        <w:gridCol w:w="855"/>
        <w:gridCol w:w="1089"/>
        <w:gridCol w:w="1151"/>
        <w:gridCol w:w="1117"/>
        <w:gridCol w:w="1012"/>
        <w:gridCol w:w="1114"/>
        <w:gridCol w:w="862"/>
        <w:gridCol w:w="1101"/>
      </w:tblGrid>
      <w:tr w:rsidR="00CE3923" w:rsidRPr="002B55EE" w14:paraId="6509E1C1" w14:textId="77777777" w:rsidTr="000E4535">
        <w:trPr>
          <w:trHeight w:val="382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DE31" w14:textId="77777777" w:rsidR="00CE3923" w:rsidRPr="002B55EE" w:rsidRDefault="00CE3923" w:rsidP="00B40A44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CE3923" w:rsidRPr="002B55EE" w14:paraId="588EAA7A" w14:textId="77777777" w:rsidTr="00941F1F">
        <w:trPr>
          <w:cantSplit/>
          <w:trHeight w:val="240"/>
        </w:trPr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68ECA" w14:textId="77777777" w:rsidR="00CE3923" w:rsidRPr="002B55EE" w:rsidRDefault="00CE3923" w:rsidP="00B40A44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2D40C7E1" w14:textId="77777777" w:rsidR="00CE3923" w:rsidRPr="002B55EE" w:rsidRDefault="00CE3923" w:rsidP="00B40A44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55E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B55E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0DD2E" w14:textId="77777777" w:rsidR="00CE3923" w:rsidRPr="002B55EE" w:rsidRDefault="00CE3923" w:rsidP="00B40A44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1EA67" w14:textId="77777777" w:rsidR="00CE3923" w:rsidRPr="002B55EE" w:rsidRDefault="00CE3923" w:rsidP="00B40A44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A5035" w14:textId="77777777" w:rsidR="00CE3923" w:rsidRPr="002B55EE" w:rsidRDefault="00CE3923" w:rsidP="00B40A44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26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AC1D" w14:textId="77777777" w:rsidR="00CE3923" w:rsidRPr="002B55EE" w:rsidRDefault="00CE3923" w:rsidP="00B40A44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CE3923" w:rsidRPr="002B55EE" w14:paraId="22F3400F" w14:textId="77777777" w:rsidTr="005E4BB0">
        <w:trPr>
          <w:cantSplit/>
          <w:trHeight w:val="843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EF145" w14:textId="77777777" w:rsidR="00CE3923" w:rsidRPr="002B55EE" w:rsidRDefault="00CE3923" w:rsidP="00B40A44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AD3EF" w14:textId="77777777" w:rsidR="00CE3923" w:rsidRPr="002B55EE" w:rsidRDefault="00CE3923" w:rsidP="00B40A44">
            <w:pPr>
              <w:pStyle w:val="ConsPlusNonformat"/>
              <w:snapToGrid w:val="0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15902" w14:textId="77777777" w:rsidR="00CE3923" w:rsidRPr="002B55EE" w:rsidRDefault="00CE3923" w:rsidP="00B40A44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06BC1" w14:textId="77777777" w:rsidR="00CE3923" w:rsidRPr="002B55EE" w:rsidRDefault="00CE3923" w:rsidP="00B40A44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2B6A3" w14:textId="77777777" w:rsidR="00CE3923" w:rsidRPr="002B55EE" w:rsidRDefault="00CE3923" w:rsidP="00B40A44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557DD" w14:textId="77777777" w:rsidR="00CE3923" w:rsidRPr="002B55EE" w:rsidRDefault="00CE3923" w:rsidP="00B40A44">
            <w:pPr>
              <w:spacing w:after="0" w:line="240" w:lineRule="auto"/>
              <w:ind w:right="-109"/>
              <w:jc w:val="center"/>
            </w:pPr>
            <w:r w:rsidRPr="002B55EE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7CE8B284" w14:textId="77777777" w:rsidR="00CE3923" w:rsidRPr="002B55EE" w:rsidRDefault="00CE3923" w:rsidP="00B40A44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6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56E1D" w14:textId="1F4DF8EA" w:rsidR="00CE3923" w:rsidRPr="002B55EE" w:rsidRDefault="00CE3923" w:rsidP="005E4BB0">
            <w:pPr>
              <w:spacing w:after="0" w:line="240" w:lineRule="auto"/>
              <w:ind w:left="-95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6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E0142" w14:textId="77777777" w:rsidR="00CE3923" w:rsidRPr="002B55EE" w:rsidRDefault="00CE3923" w:rsidP="00B40A44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CE3923" w:rsidRPr="002B55EE" w14:paraId="30AE78CB" w14:textId="77777777" w:rsidTr="005E4BB0">
        <w:trPr>
          <w:cantSplit/>
          <w:trHeight w:val="2011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D3552" w14:textId="77777777" w:rsidR="00CE3923" w:rsidRPr="002B55EE" w:rsidRDefault="00CE3923" w:rsidP="00B40A44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37BA1" w14:textId="77777777" w:rsidR="00CE3923" w:rsidRPr="002B55EE" w:rsidRDefault="00CE3923" w:rsidP="00B40A44">
            <w:pPr>
              <w:pStyle w:val="ConsPlusNonformat"/>
              <w:snapToGrid w:val="0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ABE75" w14:textId="77777777" w:rsidR="00CE3923" w:rsidRPr="002B55EE" w:rsidRDefault="00CE3923" w:rsidP="00B40A44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968CB" w14:textId="77777777" w:rsidR="00CE3923" w:rsidRPr="002B55EE" w:rsidRDefault="00CE3923" w:rsidP="00B40A44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9B608DE" w14:textId="77777777" w:rsidR="00CE3923" w:rsidRPr="002B55EE" w:rsidRDefault="00CE3923" w:rsidP="00B4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77EED4F" w14:textId="77777777" w:rsidR="00CE3923" w:rsidRPr="002B55EE" w:rsidRDefault="00CE3923" w:rsidP="00B4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B62E689" w14:textId="77777777" w:rsidR="00CE3923" w:rsidRPr="002B55EE" w:rsidRDefault="00CE3923" w:rsidP="00B4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C32F2E7" w14:textId="77777777" w:rsidR="00CE3923" w:rsidRPr="002B55EE" w:rsidRDefault="00CE3923" w:rsidP="00B4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99D7FA7" w14:textId="77777777" w:rsidR="00CE3923" w:rsidRPr="002B55EE" w:rsidRDefault="00CE3923" w:rsidP="00B4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70DB3" w14:textId="77777777" w:rsidR="00CE3923" w:rsidRPr="002B55EE" w:rsidRDefault="00CE3923" w:rsidP="00B4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D15524F" w14:textId="77777777" w:rsidR="00CE3923" w:rsidRPr="002B55EE" w:rsidRDefault="00CE3923" w:rsidP="00B4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6038913" w14:textId="77777777" w:rsidR="00CE3923" w:rsidRPr="002B55EE" w:rsidRDefault="00CE3923" w:rsidP="00B4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CE3923" w:rsidRPr="002B55EE" w14:paraId="71D3A185" w14:textId="77777777" w:rsidTr="00941F1F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C3E3" w14:textId="77777777" w:rsidR="00CE3923" w:rsidRPr="002B55EE" w:rsidRDefault="00CE3923" w:rsidP="00B40A44">
            <w:pPr>
              <w:pStyle w:val="aff2"/>
              <w:widowControl w:val="0"/>
              <w:tabs>
                <w:tab w:val="left" w:pos="176"/>
              </w:tabs>
              <w:suppressAutoHyphens/>
              <w:snapToGri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спортивной дисциплины «гольф»</w:t>
            </w:r>
          </w:p>
        </w:tc>
      </w:tr>
      <w:tr w:rsidR="00CE3923" w:rsidRPr="002B55EE" w14:paraId="21CEB34F" w14:textId="77777777" w:rsidTr="005E4BB0">
        <w:trPr>
          <w:trHeight w:val="2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86526" w14:textId="77777777" w:rsidR="00CE3923" w:rsidRPr="002B55EE" w:rsidRDefault="00CE3923" w:rsidP="00B40A44">
            <w:pPr>
              <w:pStyle w:val="aff2"/>
              <w:tabs>
                <w:tab w:val="left" w:pos="176"/>
              </w:tabs>
              <w:suppressAutoHyphens/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4A22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Мяч для гольфа игровой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C056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C6FBE" w14:textId="39922A7D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7B753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0A2D3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50EB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2028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A81A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7B3CE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9AED2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5E9F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3923" w:rsidRPr="002B55EE" w14:paraId="0D099AF9" w14:textId="77777777" w:rsidTr="005E4BB0">
        <w:trPr>
          <w:trHeight w:val="2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A45C" w14:textId="77777777" w:rsidR="00CE3923" w:rsidRPr="002B55EE" w:rsidRDefault="00CE3923" w:rsidP="00B40A44">
            <w:pPr>
              <w:pStyle w:val="aff2"/>
              <w:tabs>
                <w:tab w:val="left" w:pos="176"/>
              </w:tabs>
              <w:suppressAutoHyphens/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B1BE9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Набор</w:t>
            </w:r>
            <w:r w:rsidRPr="002B5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B55EE">
              <w:rPr>
                <w:rFonts w:ascii="Times New Roman" w:hAnsi="Times New Roman"/>
                <w:sz w:val="24"/>
                <w:szCs w:val="24"/>
              </w:rPr>
              <w:t>клюшек</w:t>
            </w:r>
            <w:r w:rsidRPr="002B5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5EE">
              <w:rPr>
                <w:rFonts w:ascii="Times New Roman" w:hAnsi="Times New Roman"/>
                <w:sz w:val="24"/>
                <w:szCs w:val="24"/>
                <w:lang w:val="en-US"/>
              </w:rPr>
              <w:t>Sw</w:t>
            </w:r>
            <w:proofErr w:type="spellEnd"/>
            <w:r w:rsidRPr="002B55EE">
              <w:rPr>
                <w:rFonts w:ascii="Times New Roman" w:hAnsi="Times New Roman"/>
                <w:sz w:val="24"/>
                <w:szCs w:val="24"/>
                <w:lang w:val="en-US"/>
              </w:rPr>
              <w:t>, Pw, I9, I8, I7, I6, I5, I4, W5, W3, W1)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AA638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76D62" w14:textId="189AC21D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4DE7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54FC9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D0E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4F74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1E5EA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1481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5722E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15F8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3923" w:rsidRPr="002B55EE" w14:paraId="12640AA4" w14:textId="77777777" w:rsidTr="005E4BB0">
        <w:trPr>
          <w:trHeight w:val="2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AE7B2" w14:textId="77777777" w:rsidR="00CE3923" w:rsidRPr="002B55EE" w:rsidRDefault="00CE3923" w:rsidP="00B40A44">
            <w:pPr>
              <w:pStyle w:val="aff2"/>
              <w:tabs>
                <w:tab w:val="left" w:pos="176"/>
              </w:tabs>
              <w:suppressAutoHyphens/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77C12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Сумка-</w:t>
            </w:r>
            <w:proofErr w:type="spellStart"/>
            <w:r w:rsidRPr="002B55EE">
              <w:rPr>
                <w:rFonts w:ascii="Times New Roman" w:hAnsi="Times New Roman"/>
                <w:sz w:val="24"/>
                <w:szCs w:val="24"/>
              </w:rPr>
              <w:t>Бэг</w:t>
            </w:r>
            <w:proofErr w:type="spellEnd"/>
            <w:r w:rsidRPr="002B55EE">
              <w:rPr>
                <w:rFonts w:ascii="Times New Roman" w:hAnsi="Times New Roman"/>
                <w:sz w:val="24"/>
                <w:szCs w:val="24"/>
              </w:rPr>
              <w:t xml:space="preserve"> (для переноски клюшек)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814E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3ABE" w14:textId="4B8BD2B0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A67B6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7F0A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9F3E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8C3B2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86A05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F9F0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C47E7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F28FB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3923" w:rsidRPr="002B55EE" w14:paraId="41BB53A3" w14:textId="77777777" w:rsidTr="00941F1F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8E6CF" w14:textId="77777777" w:rsidR="00CE3923" w:rsidRPr="002B55EE" w:rsidRDefault="00CE3923" w:rsidP="00B40A44">
            <w:pPr>
              <w:pStyle w:val="aff2"/>
              <w:widowControl w:val="0"/>
              <w:tabs>
                <w:tab w:val="left" w:pos="176"/>
              </w:tabs>
              <w:suppressAutoHyphens/>
              <w:snapToGrid w:val="0"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спортивной дисциплины «мини-гольф»</w:t>
            </w:r>
          </w:p>
        </w:tc>
      </w:tr>
      <w:tr w:rsidR="00CE3923" w:rsidRPr="002B55EE" w14:paraId="4A25849A" w14:textId="77777777" w:rsidTr="005E4BB0">
        <w:trPr>
          <w:trHeight w:val="2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7625" w14:textId="77777777" w:rsidR="00CE3923" w:rsidRPr="002B55EE" w:rsidRDefault="00CE3923" w:rsidP="00B40A44">
            <w:pPr>
              <w:pStyle w:val="aff2"/>
              <w:tabs>
                <w:tab w:val="left" w:pos="176"/>
              </w:tabs>
              <w:suppressAutoHyphens/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52CA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Клюшка для мини-гольфа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5F810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A27C7" w14:textId="05B1E3F3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4A5FB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059DE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44F4C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2F28C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FC54C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09F52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CD4CC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75F1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3923" w:rsidRPr="002B55EE" w14:paraId="4FC15EB9" w14:textId="77777777" w:rsidTr="005E4BB0">
        <w:trPr>
          <w:trHeight w:val="2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F0EC" w14:textId="77777777" w:rsidR="00CE3923" w:rsidRPr="002B55EE" w:rsidRDefault="00CE3923" w:rsidP="00B40A44">
            <w:pPr>
              <w:pStyle w:val="aff2"/>
              <w:tabs>
                <w:tab w:val="left" w:pos="176"/>
              </w:tabs>
              <w:suppressAutoHyphens/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5392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Мяч игровой для мини-гольфа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9C69B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F57D" w14:textId="6FCE0A94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7355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632F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50414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A2C70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78EDF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0BC22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23E4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BCDE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3923" w:rsidRPr="002B55EE" w14:paraId="72A6AC19" w14:textId="77777777" w:rsidTr="005E4BB0">
        <w:trPr>
          <w:trHeight w:val="2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BC363" w14:textId="77777777" w:rsidR="00CE3923" w:rsidRPr="002B55EE" w:rsidRDefault="00CE3923" w:rsidP="00B40A44">
            <w:pPr>
              <w:pStyle w:val="aff2"/>
              <w:tabs>
                <w:tab w:val="left" w:pos="176"/>
              </w:tabs>
              <w:suppressAutoHyphens/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8130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Накладка на ударную поверхность клюшки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C836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074D1" w14:textId="07BE9DA9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4E6A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32635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6FBB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446C8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C2512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70925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69D78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3D3F2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3923" w:rsidRPr="002B55EE" w14:paraId="4FF128D4" w14:textId="77777777" w:rsidTr="005E4BB0">
        <w:trPr>
          <w:trHeight w:val="2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53C54" w14:textId="77777777" w:rsidR="00CE3923" w:rsidRPr="002B55EE" w:rsidRDefault="00CE3923" w:rsidP="00B40A44">
            <w:pPr>
              <w:pStyle w:val="aff2"/>
              <w:tabs>
                <w:tab w:val="left" w:pos="176"/>
              </w:tabs>
              <w:suppressAutoHyphens/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E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6F74" w14:textId="77777777" w:rsidR="00CE3923" w:rsidRPr="002B55EE" w:rsidRDefault="00CE3923" w:rsidP="00B40A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55EE">
              <w:rPr>
                <w:rFonts w:ascii="Times New Roman" w:hAnsi="Times New Roman"/>
                <w:sz w:val="24"/>
                <w:szCs w:val="24"/>
              </w:rPr>
              <w:t>Термоизолированная</w:t>
            </w:r>
            <w:proofErr w:type="spellEnd"/>
            <w:r w:rsidRPr="002B55EE">
              <w:rPr>
                <w:rFonts w:ascii="Times New Roman" w:hAnsi="Times New Roman"/>
                <w:sz w:val="24"/>
                <w:szCs w:val="24"/>
              </w:rPr>
              <w:t xml:space="preserve"> сумка для мячей (игровая)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8A89B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18A0" w14:textId="0EC80BF0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2958F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043D9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7BED0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0960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4A395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460C5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5703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3C1DD" w14:textId="77777777" w:rsidR="00CE3923" w:rsidRPr="002B55EE" w:rsidRDefault="00CE3923" w:rsidP="00B40A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229FE3E5" w14:textId="77777777" w:rsidR="00385206" w:rsidRPr="002B55EE" w:rsidRDefault="00385206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bookmarkEnd w:id="25"/>
    <w:p w14:paraId="4A5C12E8" w14:textId="77777777" w:rsidR="00DC297A" w:rsidRPr="002B55EE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2B55EE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578BBC18" w14:textId="77777777" w:rsidR="002B55EE" w:rsidRPr="002B55EE" w:rsidRDefault="002B55EE" w:rsidP="00AD7090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2B55EE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26BBBF29" w14:textId="14AB1193" w:rsidR="002B55EE" w:rsidRPr="002B55EE" w:rsidRDefault="002B55EE" w:rsidP="00AD7090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D7090">
        <w:rPr>
          <w:rFonts w:ascii="Times New Roman" w:hAnsi="Times New Roman" w:cs="Times New Roman"/>
          <w:sz w:val="28"/>
          <w:szCs w:val="28"/>
        </w:rPr>
        <w:br/>
      </w:r>
      <w:r w:rsidRPr="002B55EE">
        <w:rPr>
          <w:rFonts w:ascii="Times New Roman" w:hAnsi="Times New Roman" w:cs="Times New Roman"/>
          <w:sz w:val="28"/>
          <w:szCs w:val="28"/>
        </w:rPr>
        <w:t>«</w:t>
      </w:r>
      <w:r w:rsidRPr="002B55EE">
        <w:rPr>
          <w:rFonts w:ascii="Times New Roman" w:hAnsi="Times New Roman" w:cs="Times New Roman"/>
          <w:color w:val="auto"/>
          <w:sz w:val="28"/>
          <w:szCs w:val="28"/>
        </w:rPr>
        <w:t>гольф</w:t>
      </w:r>
      <w:r w:rsidRPr="002B55E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B55E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B55E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BA14497" w14:textId="77777777" w:rsidR="002B55EE" w:rsidRPr="002B55EE" w:rsidRDefault="002B55EE" w:rsidP="00AD7090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</w:rPr>
      </w:pPr>
      <w:r w:rsidRPr="002B55E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FAD2564" w14:textId="3A5B210A" w:rsidR="002B55EE" w:rsidRDefault="002B55EE" w:rsidP="002B5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F46F6" w14:textId="77777777" w:rsidR="005E4BB0" w:rsidRPr="000E4535" w:rsidRDefault="005E4BB0" w:rsidP="002B5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0807AA5" w14:textId="77777777" w:rsidR="002B55EE" w:rsidRPr="002B55EE" w:rsidRDefault="002B55EE" w:rsidP="002B55E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55E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2B55E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233478B" w14:textId="77777777" w:rsidR="006824ED" w:rsidRPr="002B55E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43"/>
        <w:gridCol w:w="2903"/>
        <w:gridCol w:w="1472"/>
        <w:gridCol w:w="2284"/>
        <w:gridCol w:w="630"/>
        <w:gridCol w:w="1057"/>
        <w:gridCol w:w="1072"/>
        <w:gridCol w:w="1075"/>
        <w:gridCol w:w="1003"/>
        <w:gridCol w:w="1142"/>
        <w:gridCol w:w="972"/>
        <w:gridCol w:w="894"/>
      </w:tblGrid>
      <w:tr w:rsidR="00941F1F" w:rsidRPr="002B55EE" w14:paraId="5E9E1205" w14:textId="20E8C8D6" w:rsidTr="005E4BB0">
        <w:trPr>
          <w:trHeight w:val="56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FC10E" w14:textId="77777777" w:rsidR="00941F1F" w:rsidRPr="002B55EE" w:rsidRDefault="00941F1F" w:rsidP="005E4BB0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</w:pPr>
            <w:r w:rsidRPr="002B55EE"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941F1F" w:rsidRPr="002B55EE" w14:paraId="0BA96011" w14:textId="0BAA5C02" w:rsidTr="005E4BB0">
        <w:trPr>
          <w:cantSplit/>
          <w:trHeight w:val="240"/>
        </w:trPr>
        <w:tc>
          <w:tcPr>
            <w:tcW w:w="2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64525" w14:textId="77777777" w:rsidR="00941F1F" w:rsidRPr="002B55EE" w:rsidRDefault="00941F1F" w:rsidP="005E4BB0">
            <w:pPr>
              <w:spacing w:after="0" w:line="240" w:lineRule="auto"/>
              <w:ind w:left="-108" w:right="-108"/>
              <w:jc w:val="center"/>
            </w:pPr>
            <w:r w:rsidRPr="002B55E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64379BE4" w14:textId="77777777" w:rsidR="00941F1F" w:rsidRPr="002B55EE" w:rsidRDefault="00941F1F" w:rsidP="005E4BB0">
            <w:pPr>
              <w:spacing w:after="0" w:line="240" w:lineRule="auto"/>
              <w:ind w:left="-108" w:right="-108"/>
              <w:jc w:val="center"/>
            </w:pPr>
            <w:proofErr w:type="gramStart"/>
            <w:r w:rsidRPr="002B55E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B55E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478FB" w14:textId="77777777" w:rsidR="00941F1F" w:rsidRPr="002B55EE" w:rsidRDefault="00941F1F" w:rsidP="005E4BB0">
            <w:pPr>
              <w:spacing w:after="0"/>
              <w:jc w:val="center"/>
            </w:pPr>
            <w:r w:rsidRPr="002B55EE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21863" w14:textId="77777777" w:rsidR="00941F1F" w:rsidRPr="002B55EE" w:rsidRDefault="00941F1F" w:rsidP="005E4BB0">
            <w:pPr>
              <w:spacing w:after="0"/>
              <w:ind w:left="-108" w:right="-108"/>
              <w:jc w:val="center"/>
            </w:pPr>
            <w:r w:rsidRPr="002B55EE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E7AAF" w14:textId="77777777" w:rsidR="00941F1F" w:rsidRPr="002B55EE" w:rsidRDefault="00941F1F" w:rsidP="005E4BB0">
            <w:pPr>
              <w:spacing w:after="0"/>
              <w:ind w:left="-108" w:right="-108"/>
              <w:jc w:val="center"/>
            </w:pPr>
            <w:r w:rsidRPr="002B55EE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259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E57AEA" w14:textId="77777777" w:rsidR="00941F1F" w:rsidRPr="002B55EE" w:rsidRDefault="00941F1F" w:rsidP="005E4BB0">
            <w:pPr>
              <w:tabs>
                <w:tab w:val="center" w:pos="4241"/>
              </w:tabs>
              <w:spacing w:after="0" w:line="240" w:lineRule="auto"/>
              <w:jc w:val="center"/>
            </w:pPr>
            <w:r w:rsidRPr="002B55EE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941F1F" w:rsidRPr="002B55EE" w14:paraId="25CE2FF3" w14:textId="709E2B7F" w:rsidTr="005E4BB0">
        <w:trPr>
          <w:cantSplit/>
          <w:trHeight w:val="843"/>
        </w:trPr>
        <w:tc>
          <w:tcPr>
            <w:tcW w:w="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D725CB" w14:textId="77777777" w:rsidR="00941F1F" w:rsidRPr="002B55EE" w:rsidRDefault="00941F1F" w:rsidP="005E4BB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D1D0BD" w14:textId="77777777" w:rsidR="00941F1F" w:rsidRPr="002B55EE" w:rsidRDefault="00941F1F" w:rsidP="005E4BB0">
            <w:pPr>
              <w:pStyle w:val="ConsPlusNonformat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419D08" w14:textId="77777777" w:rsidR="00941F1F" w:rsidRPr="002B55EE" w:rsidRDefault="00941F1F" w:rsidP="005E4BB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32027D" w14:textId="77777777" w:rsidR="00941F1F" w:rsidRPr="002B55EE" w:rsidRDefault="00941F1F" w:rsidP="005E4BB0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6534B" w14:textId="77777777" w:rsidR="00941F1F" w:rsidRPr="002B55EE" w:rsidRDefault="00941F1F" w:rsidP="005E4BB0">
            <w:pPr>
              <w:spacing w:after="0" w:line="240" w:lineRule="auto"/>
              <w:ind w:left="-108" w:right="-108"/>
              <w:jc w:val="center"/>
            </w:pPr>
            <w:r w:rsidRPr="002B55EE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654F1" w14:textId="77777777" w:rsidR="00941F1F" w:rsidRPr="002B55EE" w:rsidRDefault="00941F1F" w:rsidP="005E4BB0">
            <w:pPr>
              <w:spacing w:after="0" w:line="240" w:lineRule="auto"/>
              <w:ind w:left="-108" w:right="-108"/>
              <w:jc w:val="center"/>
            </w:pPr>
            <w:r w:rsidRPr="002B55EE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7FF55C37" w14:textId="77777777" w:rsidR="00941F1F" w:rsidRPr="002B55EE" w:rsidRDefault="00941F1F" w:rsidP="005E4BB0">
            <w:pPr>
              <w:spacing w:after="0" w:line="240" w:lineRule="auto"/>
              <w:ind w:left="-108" w:right="-108"/>
              <w:jc w:val="center"/>
            </w:pPr>
            <w:r w:rsidRPr="002B55EE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7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FB2CE" w14:textId="2C2C7C86" w:rsidR="00941F1F" w:rsidRPr="002B55EE" w:rsidRDefault="00941F1F" w:rsidP="005E4BB0">
            <w:pPr>
              <w:spacing w:after="0" w:line="240" w:lineRule="auto"/>
              <w:jc w:val="center"/>
            </w:pPr>
            <w:r w:rsidRPr="002B55EE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6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B3006" w14:textId="77777777" w:rsidR="00941F1F" w:rsidRPr="002B55EE" w:rsidRDefault="00941F1F" w:rsidP="005E4BB0">
            <w:pPr>
              <w:spacing w:after="0" w:line="240" w:lineRule="auto"/>
              <w:jc w:val="center"/>
            </w:pPr>
            <w:r w:rsidRPr="002B55EE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41F1F" w:rsidRPr="002B55EE" w14:paraId="4541EAC6" w14:textId="7EA79D3E" w:rsidTr="005E4BB0">
        <w:trPr>
          <w:cantSplit/>
          <w:trHeight w:val="1657"/>
        </w:trPr>
        <w:tc>
          <w:tcPr>
            <w:tcW w:w="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12389E" w14:textId="77777777" w:rsidR="00941F1F" w:rsidRPr="002B55EE" w:rsidRDefault="00941F1F" w:rsidP="005E4BB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130035" w14:textId="77777777" w:rsidR="00941F1F" w:rsidRPr="002B55EE" w:rsidRDefault="00941F1F" w:rsidP="005E4BB0">
            <w:pPr>
              <w:pStyle w:val="ConsPlusNonformat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FBC001" w14:textId="77777777" w:rsidR="00941F1F" w:rsidRPr="002B55EE" w:rsidRDefault="00941F1F" w:rsidP="005E4BB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01BC88" w14:textId="77777777" w:rsidR="00941F1F" w:rsidRPr="002B55EE" w:rsidRDefault="00941F1F" w:rsidP="005E4BB0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9AA82E6" w14:textId="77777777" w:rsidR="00941F1F" w:rsidRPr="002B55EE" w:rsidRDefault="00941F1F" w:rsidP="005E4BB0">
            <w:pPr>
              <w:spacing w:after="0" w:line="240" w:lineRule="auto"/>
              <w:jc w:val="center"/>
            </w:pPr>
            <w:r w:rsidRPr="002B55E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D6C9510" w14:textId="77777777" w:rsidR="00941F1F" w:rsidRPr="002B55EE" w:rsidRDefault="00941F1F" w:rsidP="005E4BB0">
            <w:pPr>
              <w:spacing w:after="0" w:line="240" w:lineRule="auto"/>
              <w:jc w:val="center"/>
            </w:pPr>
            <w:r w:rsidRPr="002B55EE">
              <w:rPr>
                <w:rFonts w:ascii="Times New Roman" w:hAnsi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99F42AE" w14:textId="77777777" w:rsidR="00941F1F" w:rsidRPr="002B55EE" w:rsidRDefault="00941F1F" w:rsidP="005E4BB0">
            <w:pPr>
              <w:spacing w:after="0" w:line="240" w:lineRule="auto"/>
              <w:jc w:val="center"/>
            </w:pPr>
            <w:r w:rsidRPr="002B55E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DCDEC12" w14:textId="77777777" w:rsidR="00941F1F" w:rsidRPr="002B55EE" w:rsidRDefault="00941F1F" w:rsidP="005E4BB0">
            <w:pPr>
              <w:spacing w:after="0" w:line="240" w:lineRule="auto"/>
              <w:jc w:val="center"/>
            </w:pPr>
            <w:r w:rsidRPr="002B55E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FE646BB" w14:textId="77777777" w:rsidR="00941F1F" w:rsidRPr="002B55EE" w:rsidRDefault="00941F1F" w:rsidP="005E4BB0">
            <w:pPr>
              <w:spacing w:after="0" w:line="240" w:lineRule="auto"/>
              <w:jc w:val="center"/>
            </w:pPr>
            <w:r w:rsidRPr="002B55E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03445C1" w14:textId="77777777" w:rsidR="00941F1F" w:rsidRPr="002B55EE" w:rsidRDefault="00941F1F" w:rsidP="005E4BB0">
            <w:pPr>
              <w:spacing w:after="0" w:line="240" w:lineRule="auto"/>
              <w:jc w:val="center"/>
            </w:pPr>
            <w:r w:rsidRPr="002B55E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064E472" w14:textId="77777777" w:rsidR="00941F1F" w:rsidRPr="002B55EE" w:rsidRDefault="00941F1F" w:rsidP="005E4BB0">
            <w:pPr>
              <w:spacing w:after="0" w:line="240" w:lineRule="auto"/>
              <w:jc w:val="center"/>
            </w:pPr>
            <w:r w:rsidRPr="002B55E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99C8909" w14:textId="77777777" w:rsidR="00941F1F" w:rsidRPr="002B55EE" w:rsidRDefault="00941F1F" w:rsidP="005E4BB0">
            <w:pPr>
              <w:spacing w:after="0" w:line="240" w:lineRule="auto"/>
              <w:jc w:val="center"/>
            </w:pPr>
            <w:r w:rsidRPr="002B55E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941F1F" w:rsidRPr="002B55EE" w14:paraId="4C274F82" w14:textId="132E6A6D" w:rsidTr="005E4BB0">
        <w:trPr>
          <w:trHeight w:val="281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88141" w14:textId="77777777" w:rsidR="00941F1F" w:rsidRPr="002B55EE" w:rsidRDefault="00941F1F" w:rsidP="000443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34D7D" w14:textId="77777777" w:rsidR="00941F1F" w:rsidRPr="002B55EE" w:rsidRDefault="00941F1F" w:rsidP="00C96881">
            <w:pPr>
              <w:pStyle w:val="ConsPlusNormal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Ботинки для гольфа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09B0F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988CF" w14:textId="3218EFCF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23880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E7564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A76EF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1A789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4FE3A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9A72D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F345B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84AB9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F1F" w:rsidRPr="002B55EE" w14:paraId="1705A82A" w14:textId="2EDB9B9C" w:rsidTr="005E4BB0">
        <w:trPr>
          <w:trHeight w:val="144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1FFD3" w14:textId="77777777" w:rsidR="00941F1F" w:rsidRPr="002B55EE" w:rsidRDefault="00941F1F" w:rsidP="000443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01414" w14:textId="77777777" w:rsidR="00941F1F" w:rsidRPr="002B55EE" w:rsidRDefault="00941F1F" w:rsidP="00C96881">
            <w:pPr>
              <w:pStyle w:val="ConsPlusNormal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Брюки для гольфа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EEF40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D35A0" w14:textId="0A5E8F7C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F47FE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9A155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F0D5A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FF683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0B7A4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1BCF6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AED8C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81F4D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F1F" w:rsidRPr="002B55EE" w14:paraId="34364F16" w14:textId="6540609C" w:rsidTr="005E4BB0">
        <w:trPr>
          <w:trHeight w:val="133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108E8" w14:textId="77777777" w:rsidR="00941F1F" w:rsidRPr="002B55EE" w:rsidRDefault="00941F1F" w:rsidP="000443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F8838" w14:textId="77777777" w:rsidR="00941F1F" w:rsidRPr="002B55EE" w:rsidRDefault="00941F1F" w:rsidP="00C96881">
            <w:pPr>
              <w:pStyle w:val="ConsPlusNormal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Кепка спортивная (бейсболка)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9A150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E5326" w14:textId="3D89BD28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8D7E3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ED557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B3515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0559A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0A8DE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B4822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B0104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2C6ED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F1F" w:rsidRPr="002B55EE" w14:paraId="29CB1EA4" w14:textId="013683E6" w:rsidTr="005E4BB0">
        <w:trPr>
          <w:trHeight w:val="141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4C26E" w14:textId="77777777" w:rsidR="00941F1F" w:rsidRPr="002B55EE" w:rsidRDefault="00941F1F" w:rsidP="000443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3BBB8" w14:textId="77777777" w:rsidR="00941F1F" w:rsidRPr="002B55EE" w:rsidRDefault="00941F1F" w:rsidP="00C96881">
            <w:pPr>
              <w:pStyle w:val="ConsPlusNormal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55FCE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93323" w14:textId="4386761B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B7C44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AF92C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5D6DE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0C557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F410A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F23CE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D6363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AA6BB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F1F" w:rsidRPr="002B55EE" w14:paraId="4A93DDB8" w14:textId="6CA8EC79" w:rsidTr="005E4BB0">
        <w:trPr>
          <w:trHeight w:val="132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330B9" w14:textId="77777777" w:rsidR="00941F1F" w:rsidRPr="002B55EE" w:rsidRDefault="00941F1F" w:rsidP="000443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11D6C" w14:textId="77777777" w:rsidR="00941F1F" w:rsidRPr="002B55EE" w:rsidRDefault="00941F1F" w:rsidP="00C96881">
            <w:pPr>
              <w:pStyle w:val="ConsPlusNormal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Костюм водонепроницаемый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28795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846AD" w14:textId="42F80B82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C5C19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611A9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04D7E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9D775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B6092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49C4C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D18F4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32087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F1F" w:rsidRPr="002B55EE" w14:paraId="2400011C" w14:textId="2AFA5E68" w:rsidTr="005E4BB0">
        <w:trPr>
          <w:trHeight w:val="567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DAD4B" w14:textId="77777777" w:rsidR="00941F1F" w:rsidRPr="002B55EE" w:rsidRDefault="00941F1F" w:rsidP="000443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DDABC" w14:textId="77777777" w:rsidR="00941F1F" w:rsidRPr="002B55EE" w:rsidRDefault="00941F1F" w:rsidP="00C96881">
            <w:pPr>
              <w:pStyle w:val="ConsPlusNormal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Костюм тренировочный зимний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D1285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C694F" w14:textId="2A6617B5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0D23E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E6680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EE508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56E60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82620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B7DE2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8FBEE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58F1C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F1F" w:rsidRPr="002B55EE" w14:paraId="13F7DA63" w14:textId="626BC345" w:rsidTr="005E4BB0">
        <w:trPr>
          <w:trHeight w:val="317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76424" w14:textId="77777777" w:rsidR="00941F1F" w:rsidRPr="002B55EE" w:rsidRDefault="00941F1F" w:rsidP="000443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9922A" w14:textId="77777777" w:rsidR="00941F1F" w:rsidRPr="002B55EE" w:rsidRDefault="00941F1F" w:rsidP="00C96881">
            <w:pPr>
              <w:pStyle w:val="ConsPlusNormal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Костюм тренировочный летний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95456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5437A" w14:textId="34D435AA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A902A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963DE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8EF7F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8CFA7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2FE88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B581B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0068F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87471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F1F" w:rsidRPr="002B55EE" w14:paraId="2510489F" w14:textId="3BBB827D" w:rsidTr="005E4BB0">
        <w:trPr>
          <w:trHeight w:val="136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1B872" w14:textId="77777777" w:rsidR="00941F1F" w:rsidRPr="002B55EE" w:rsidRDefault="00941F1F" w:rsidP="000443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DB4E5" w14:textId="77777777" w:rsidR="00941F1F" w:rsidRPr="002B55EE" w:rsidRDefault="00941F1F" w:rsidP="00C96881">
            <w:pPr>
              <w:pStyle w:val="ConsPlusNormal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199F9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CA4B3" w14:textId="59F8198E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72630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1045D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12042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F277F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AEA5D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DA03E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935AE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D25CE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F1F" w:rsidRPr="002B55EE" w14:paraId="5241A535" w14:textId="7978F510" w:rsidTr="005E4BB0">
        <w:trPr>
          <w:trHeight w:val="145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ECE1B" w14:textId="77777777" w:rsidR="00941F1F" w:rsidRPr="002B55EE" w:rsidRDefault="00941F1F" w:rsidP="000443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5D38D" w14:textId="77777777" w:rsidR="00941F1F" w:rsidRPr="002B55EE" w:rsidRDefault="00941F1F" w:rsidP="00C96881">
            <w:pPr>
              <w:pStyle w:val="ConsPlusNormal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Майка поло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197DE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C2312" w14:textId="7C4529CB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A5A74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D0A15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87781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D92B0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14979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C7123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D1ECF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3D5E5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F1F" w:rsidRPr="002B55EE" w14:paraId="6B0E606A" w14:textId="3254E2BF" w:rsidTr="005E4BB0">
        <w:trPr>
          <w:trHeight w:val="148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BB520" w14:textId="77777777" w:rsidR="00941F1F" w:rsidRPr="002B55EE" w:rsidRDefault="00941F1F" w:rsidP="000443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0626B" w14:textId="3485859D" w:rsidR="00941F1F" w:rsidRPr="002B55EE" w:rsidRDefault="00941F1F" w:rsidP="00C96881">
            <w:pPr>
              <w:pStyle w:val="ConsPlusNormal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Перчатк</w:t>
            </w:r>
            <w:r w:rsidR="00743B3C">
              <w:rPr>
                <w:rFonts w:ascii="Times New Roman" w:hAnsi="Times New Roman"/>
                <w:sz w:val="24"/>
                <w:szCs w:val="24"/>
              </w:rPr>
              <w:t>и</w:t>
            </w:r>
            <w:r w:rsidRPr="002B55EE">
              <w:rPr>
                <w:rFonts w:ascii="Times New Roman" w:hAnsi="Times New Roman"/>
                <w:sz w:val="24"/>
                <w:szCs w:val="24"/>
              </w:rPr>
              <w:t xml:space="preserve"> для гольфа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C7BE3" w14:textId="528931BC" w:rsidR="00941F1F" w:rsidRPr="002B55EE" w:rsidRDefault="00743B3C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98537" w14:textId="22F87CA2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848F9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468ED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A183A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03187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8D452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6242F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6E31D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3804F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F1F" w:rsidRPr="002B55EE" w14:paraId="7ED413A3" w14:textId="6F5C8113" w:rsidTr="005E4BB0">
        <w:trPr>
          <w:trHeight w:val="138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5BD51" w14:textId="77777777" w:rsidR="00941F1F" w:rsidRPr="002B55EE" w:rsidRDefault="00941F1F" w:rsidP="000443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C9B2E" w14:textId="77777777" w:rsidR="00941F1F" w:rsidRPr="002B55EE" w:rsidRDefault="00941F1F" w:rsidP="00C96881">
            <w:pPr>
              <w:pStyle w:val="ConsPlusNormal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Толстовка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9E385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A1473" w14:textId="66263E30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F3CEB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0E59B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53ACE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DE653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9D0CC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C095C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FF3CE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8D018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F1F" w14:paraId="38D51465" w14:textId="42B64944" w:rsidTr="005E4BB0">
        <w:trPr>
          <w:trHeight w:val="142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25C23" w14:textId="77777777" w:rsidR="00941F1F" w:rsidRPr="002B55EE" w:rsidRDefault="00941F1F" w:rsidP="000443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5715F" w14:textId="77777777" w:rsidR="00941F1F" w:rsidRPr="002B55EE" w:rsidRDefault="00941F1F" w:rsidP="00C96881">
            <w:pPr>
              <w:pStyle w:val="ConsPlusNormal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Шорты для гольфа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B2E5E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E925B" w14:textId="1F88A30A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6F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18E78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34A2A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10C6B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63292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EF2BD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3257B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1E44F" w14:textId="77777777" w:rsidR="00941F1F" w:rsidRPr="002B55EE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071A7" w14:textId="77777777" w:rsidR="00941F1F" w:rsidRDefault="00941F1F" w:rsidP="005E4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A5061DF" w14:textId="77777777"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BDEDD" w14:textId="77777777" w:rsidR="00EF423F" w:rsidRDefault="00EF423F">
      <w:pPr>
        <w:spacing w:after="0" w:line="240" w:lineRule="auto"/>
      </w:pPr>
      <w:r>
        <w:separator/>
      </w:r>
    </w:p>
  </w:endnote>
  <w:endnote w:type="continuationSeparator" w:id="0">
    <w:p w14:paraId="0FD47767" w14:textId="77777777" w:rsidR="00EF423F" w:rsidRDefault="00EF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B40A44" w:rsidRDefault="00B40A44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B40A44" w:rsidRDefault="00B40A4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B40A44" w:rsidRDefault="00B40A44">
    <w:pPr>
      <w:pStyle w:val="af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B40A44" w:rsidRDefault="00B40A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92A26" w14:textId="77777777" w:rsidR="00EF423F" w:rsidRDefault="00EF423F">
      <w:pPr>
        <w:spacing w:after="0" w:line="240" w:lineRule="auto"/>
      </w:pPr>
      <w:r>
        <w:separator/>
      </w:r>
    </w:p>
  </w:footnote>
  <w:footnote w:type="continuationSeparator" w:id="0">
    <w:p w14:paraId="2CB35EBD" w14:textId="77777777" w:rsidR="00EF423F" w:rsidRDefault="00EF423F">
      <w:pPr>
        <w:spacing w:after="0" w:line="240" w:lineRule="auto"/>
      </w:pPr>
      <w:r>
        <w:continuationSeparator/>
      </w:r>
    </w:p>
  </w:footnote>
  <w:footnote w:id="1">
    <w:p w14:paraId="13E79B64" w14:textId="77777777" w:rsidR="00B40A44" w:rsidRDefault="00B40A44" w:rsidP="007907D2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DEE76" w14:textId="77777777" w:rsidR="00B40A44" w:rsidRDefault="00B40A44" w:rsidP="000E4535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5213F0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B40A44" w:rsidRDefault="00B40A4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5213F0">
      <w:rPr>
        <w:rFonts w:ascii="Times New Roman" w:hAnsi="Times New Roman"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B40A44" w:rsidRDefault="00B40A4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B40A44" w:rsidRDefault="00B40A4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5213F0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B40A44" w:rsidRDefault="00B40A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7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B7218B"/>
    <w:multiLevelType w:val="hybridMultilevel"/>
    <w:tmpl w:val="547A296C"/>
    <w:lvl w:ilvl="0" w:tplc="BD16A04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A91164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F5A36"/>
    <w:multiLevelType w:val="multilevel"/>
    <w:tmpl w:val="041F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A4A00"/>
    <w:multiLevelType w:val="multilevel"/>
    <w:tmpl w:val="052A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93ACF"/>
    <w:multiLevelType w:val="hybridMultilevel"/>
    <w:tmpl w:val="B08C7952"/>
    <w:lvl w:ilvl="0" w:tplc="3CF85D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A430AB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2A70D7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C61DD8"/>
    <w:multiLevelType w:val="hybridMultilevel"/>
    <w:tmpl w:val="4934BF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9651D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9D0FAE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5">
    <w:nsid w:val="236E669B"/>
    <w:multiLevelType w:val="hybridMultilevel"/>
    <w:tmpl w:val="9238ED30"/>
    <w:lvl w:ilvl="0" w:tplc="E9AAC57A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430"/>
    <w:multiLevelType w:val="hybridMultilevel"/>
    <w:tmpl w:val="A63CB70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F0216C0"/>
    <w:multiLevelType w:val="multilevel"/>
    <w:tmpl w:val="863C5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138675F"/>
    <w:multiLevelType w:val="hybridMultilevel"/>
    <w:tmpl w:val="D12C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3F793AB0"/>
    <w:multiLevelType w:val="hybridMultilevel"/>
    <w:tmpl w:val="7172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37A82"/>
    <w:multiLevelType w:val="multilevel"/>
    <w:tmpl w:val="65AE30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49FD44CD"/>
    <w:multiLevelType w:val="multilevel"/>
    <w:tmpl w:val="EBA47824"/>
    <w:lvl w:ilvl="0">
      <w:start w:val="1"/>
      <w:numFmt w:val="decimal"/>
      <w:lvlText w:val="%1."/>
      <w:lvlJc w:val="left"/>
      <w:pPr>
        <w:ind w:left="8441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24">
    <w:nsid w:val="4A420415"/>
    <w:multiLevelType w:val="hybridMultilevel"/>
    <w:tmpl w:val="5DE0BDC0"/>
    <w:lvl w:ilvl="0" w:tplc="D4B24F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6">
    <w:nsid w:val="4FE25F44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50F914BA"/>
    <w:multiLevelType w:val="hybridMultilevel"/>
    <w:tmpl w:val="C5F25D9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1A44038"/>
    <w:multiLevelType w:val="hybridMultilevel"/>
    <w:tmpl w:val="D03074DC"/>
    <w:lvl w:ilvl="0" w:tplc="7A2EBAF4">
      <w:start w:val="5"/>
      <w:numFmt w:val="upperRoman"/>
      <w:lvlText w:val="%1."/>
      <w:lvlJc w:val="left"/>
      <w:pPr>
        <w:ind w:left="1553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1" w:tplc="9B06DBCA">
      <w:numFmt w:val="bullet"/>
      <w:lvlText w:val="-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FD621DC">
      <w:numFmt w:val="bullet"/>
      <w:lvlText w:val="•"/>
      <w:lvlJc w:val="left"/>
      <w:pPr>
        <w:ind w:left="2547" w:hanging="360"/>
      </w:pPr>
      <w:rPr>
        <w:lang w:val="ru-RU" w:eastAsia="ru-RU" w:bidi="ru-RU"/>
      </w:rPr>
    </w:lvl>
    <w:lvl w:ilvl="3" w:tplc="40AA3BD2">
      <w:numFmt w:val="bullet"/>
      <w:lvlText w:val="•"/>
      <w:lvlJc w:val="left"/>
      <w:pPr>
        <w:ind w:left="3534" w:hanging="360"/>
      </w:pPr>
      <w:rPr>
        <w:lang w:val="ru-RU" w:eastAsia="ru-RU" w:bidi="ru-RU"/>
      </w:rPr>
    </w:lvl>
    <w:lvl w:ilvl="4" w:tplc="45703E8C">
      <w:numFmt w:val="bullet"/>
      <w:lvlText w:val="•"/>
      <w:lvlJc w:val="left"/>
      <w:pPr>
        <w:ind w:left="4522" w:hanging="360"/>
      </w:pPr>
      <w:rPr>
        <w:lang w:val="ru-RU" w:eastAsia="ru-RU" w:bidi="ru-RU"/>
      </w:rPr>
    </w:lvl>
    <w:lvl w:ilvl="5" w:tplc="DC16C9D0">
      <w:numFmt w:val="bullet"/>
      <w:lvlText w:val="•"/>
      <w:lvlJc w:val="left"/>
      <w:pPr>
        <w:ind w:left="5509" w:hanging="360"/>
      </w:pPr>
      <w:rPr>
        <w:lang w:val="ru-RU" w:eastAsia="ru-RU" w:bidi="ru-RU"/>
      </w:rPr>
    </w:lvl>
    <w:lvl w:ilvl="6" w:tplc="EC82ED38">
      <w:numFmt w:val="bullet"/>
      <w:lvlText w:val="•"/>
      <w:lvlJc w:val="left"/>
      <w:pPr>
        <w:ind w:left="6496" w:hanging="360"/>
      </w:pPr>
      <w:rPr>
        <w:lang w:val="ru-RU" w:eastAsia="ru-RU" w:bidi="ru-RU"/>
      </w:rPr>
    </w:lvl>
    <w:lvl w:ilvl="7" w:tplc="387AF916">
      <w:numFmt w:val="bullet"/>
      <w:lvlText w:val="•"/>
      <w:lvlJc w:val="left"/>
      <w:pPr>
        <w:ind w:left="7484" w:hanging="360"/>
      </w:pPr>
      <w:rPr>
        <w:lang w:val="ru-RU" w:eastAsia="ru-RU" w:bidi="ru-RU"/>
      </w:rPr>
    </w:lvl>
    <w:lvl w:ilvl="8" w:tplc="4A5621A0">
      <w:numFmt w:val="bullet"/>
      <w:lvlText w:val="•"/>
      <w:lvlJc w:val="left"/>
      <w:pPr>
        <w:ind w:left="8471" w:hanging="360"/>
      </w:pPr>
      <w:rPr>
        <w:lang w:val="ru-RU" w:eastAsia="ru-RU" w:bidi="ru-RU"/>
      </w:rPr>
    </w:lvl>
  </w:abstractNum>
  <w:abstractNum w:abstractNumId="29">
    <w:nsid w:val="57D54C2E"/>
    <w:multiLevelType w:val="multilevel"/>
    <w:tmpl w:val="57D54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319C0"/>
    <w:multiLevelType w:val="hybridMultilevel"/>
    <w:tmpl w:val="C6066FB6"/>
    <w:lvl w:ilvl="0" w:tplc="07EC3DD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471ACC"/>
    <w:multiLevelType w:val="hybridMultilevel"/>
    <w:tmpl w:val="904E7E98"/>
    <w:lvl w:ilvl="0" w:tplc="6D76E3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A1F49"/>
    <w:multiLevelType w:val="multilevel"/>
    <w:tmpl w:val="74E88DDC"/>
    <w:lvl w:ilvl="0">
      <w:start w:val="1"/>
      <w:numFmt w:val="decimal"/>
      <w:lvlText w:val="%1."/>
      <w:lvlJc w:val="left"/>
      <w:pPr>
        <w:ind w:left="631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35">
    <w:nsid w:val="645C7686"/>
    <w:multiLevelType w:val="multilevel"/>
    <w:tmpl w:val="9BFA5500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36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33231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FE4CFC"/>
    <w:multiLevelType w:val="multilevel"/>
    <w:tmpl w:val="6EFE4C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4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1">
    <w:nsid w:val="73AC5A18"/>
    <w:multiLevelType w:val="multilevel"/>
    <w:tmpl w:val="434654B8"/>
    <w:lvl w:ilvl="0">
      <w:start w:val="13"/>
      <w:numFmt w:val="decimal"/>
      <w:lvlText w:val="%1."/>
      <w:lvlJc w:val="left"/>
      <w:pPr>
        <w:ind w:left="405" w:hanging="405"/>
      </w:pPr>
      <w:rPr>
        <w:rFonts w:eastAsia="Times New Roman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  <w:sz w:val="20"/>
      </w:rPr>
    </w:lvl>
  </w:abstractNum>
  <w:abstractNum w:abstractNumId="42">
    <w:nsid w:val="74EF3EE8"/>
    <w:multiLevelType w:val="hybridMultilevel"/>
    <w:tmpl w:val="69D45F16"/>
    <w:lvl w:ilvl="0" w:tplc="986AA07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5754911"/>
    <w:multiLevelType w:val="hybridMultilevel"/>
    <w:tmpl w:val="206C3A8A"/>
    <w:lvl w:ilvl="0" w:tplc="75B2A096">
      <w:start w:val="1"/>
      <w:numFmt w:val="decimal"/>
      <w:lvlText w:val="%1."/>
      <w:lvlJc w:val="left"/>
      <w:pPr>
        <w:ind w:left="489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4">
    <w:nsid w:val="78E95EC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B6046"/>
    <w:multiLevelType w:val="hybridMultilevel"/>
    <w:tmpl w:val="3F46F498"/>
    <w:lvl w:ilvl="0" w:tplc="1E8EA1BC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FD56BEB"/>
    <w:multiLevelType w:val="multilevel"/>
    <w:tmpl w:val="C61E10D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6"/>
  </w:num>
  <w:num w:numId="5">
    <w:abstractNumId w:val="44"/>
  </w:num>
  <w:num w:numId="6">
    <w:abstractNumId w:val="7"/>
  </w:num>
  <w:num w:numId="7">
    <w:abstractNumId w:val="29"/>
  </w:num>
  <w:num w:numId="8">
    <w:abstractNumId w:val="39"/>
  </w:num>
  <w:num w:numId="9">
    <w:abstractNumId w:val="18"/>
  </w:num>
  <w:num w:numId="10">
    <w:abstractNumId w:val="24"/>
  </w:num>
  <w:num w:numId="11">
    <w:abstractNumId w:val="32"/>
  </w:num>
  <w:num w:numId="12">
    <w:abstractNumId w:val="2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2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47"/>
  </w:num>
  <w:num w:numId="19">
    <w:abstractNumId w:val="8"/>
  </w:num>
  <w:num w:numId="20">
    <w:abstractNumId w:val="26"/>
  </w:num>
  <w:num w:numId="21">
    <w:abstractNumId w:val="34"/>
  </w:num>
  <w:num w:numId="22">
    <w:abstractNumId w:val="43"/>
  </w:num>
  <w:num w:numId="23">
    <w:abstractNumId w:val="40"/>
  </w:num>
  <w:num w:numId="24">
    <w:abstractNumId w:val="4"/>
  </w:num>
  <w:num w:numId="25">
    <w:abstractNumId w:val="46"/>
  </w:num>
  <w:num w:numId="26">
    <w:abstractNumId w:val="15"/>
  </w:num>
  <w:num w:numId="27">
    <w:abstractNumId w:val="31"/>
  </w:num>
  <w:num w:numId="28">
    <w:abstractNumId w:val="36"/>
  </w:num>
  <w:num w:numId="29">
    <w:abstractNumId w:val="25"/>
  </w:num>
  <w:num w:numId="30">
    <w:abstractNumId w:val="20"/>
  </w:num>
  <w:num w:numId="31">
    <w:abstractNumId w:val="21"/>
  </w:num>
  <w:num w:numId="32">
    <w:abstractNumId w:val="23"/>
  </w:num>
  <w:num w:numId="33">
    <w:abstractNumId w:val="42"/>
  </w:num>
  <w:num w:numId="34">
    <w:abstractNumId w:val="22"/>
  </w:num>
  <w:num w:numId="35">
    <w:abstractNumId w:val="14"/>
  </w:num>
  <w:num w:numId="36">
    <w:abstractNumId w:val="35"/>
  </w:num>
  <w:num w:numId="37">
    <w:abstractNumId w:val="17"/>
  </w:num>
  <w:num w:numId="38">
    <w:abstractNumId w:val="45"/>
  </w:num>
  <w:num w:numId="39">
    <w:abstractNumId w:val="33"/>
  </w:num>
  <w:num w:numId="40">
    <w:abstractNumId w:val="38"/>
  </w:num>
  <w:num w:numId="41">
    <w:abstractNumId w:val="10"/>
  </w:num>
  <w:num w:numId="42">
    <w:abstractNumId w:val="5"/>
  </w:num>
  <w:num w:numId="43">
    <w:abstractNumId w:val="41"/>
  </w:num>
  <w:num w:numId="44">
    <w:abstractNumId w:val="27"/>
  </w:num>
  <w:num w:numId="45">
    <w:abstractNumId w:val="16"/>
  </w:num>
  <w:num w:numId="46">
    <w:abstractNumId w:val="13"/>
  </w:num>
  <w:num w:numId="47">
    <w:abstractNumId w:val="9"/>
  </w:num>
  <w:num w:numId="48">
    <w:abstractNumId w:val="19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587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434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3FFE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16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C7AEA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4535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34EB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9B5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2E12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9DE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079C"/>
    <w:rsid w:val="00251621"/>
    <w:rsid w:val="00251796"/>
    <w:rsid w:val="002523F1"/>
    <w:rsid w:val="00256FF9"/>
    <w:rsid w:val="0025701C"/>
    <w:rsid w:val="00257E6A"/>
    <w:rsid w:val="0026208F"/>
    <w:rsid w:val="00262D8F"/>
    <w:rsid w:val="00264522"/>
    <w:rsid w:val="0026706A"/>
    <w:rsid w:val="00270E86"/>
    <w:rsid w:val="00272A81"/>
    <w:rsid w:val="00275BF3"/>
    <w:rsid w:val="00276146"/>
    <w:rsid w:val="0027670A"/>
    <w:rsid w:val="00280E81"/>
    <w:rsid w:val="00281CBA"/>
    <w:rsid w:val="00282C59"/>
    <w:rsid w:val="00286E44"/>
    <w:rsid w:val="00286FC0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5D2F"/>
    <w:rsid w:val="002A7366"/>
    <w:rsid w:val="002A76BD"/>
    <w:rsid w:val="002B110C"/>
    <w:rsid w:val="002B1720"/>
    <w:rsid w:val="002B4E3B"/>
    <w:rsid w:val="002B55EE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16CC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8F9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9D2"/>
    <w:rsid w:val="00415A3E"/>
    <w:rsid w:val="00420C63"/>
    <w:rsid w:val="004216E5"/>
    <w:rsid w:val="00423E1E"/>
    <w:rsid w:val="0042499F"/>
    <w:rsid w:val="00425192"/>
    <w:rsid w:val="00426D54"/>
    <w:rsid w:val="00430265"/>
    <w:rsid w:val="004303E5"/>
    <w:rsid w:val="00432174"/>
    <w:rsid w:val="00432399"/>
    <w:rsid w:val="004323E3"/>
    <w:rsid w:val="00433874"/>
    <w:rsid w:val="00433980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35B5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530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3F0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0F60"/>
    <w:rsid w:val="00555422"/>
    <w:rsid w:val="00555A5E"/>
    <w:rsid w:val="0055653C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3619"/>
    <w:rsid w:val="005D52C7"/>
    <w:rsid w:val="005D55FB"/>
    <w:rsid w:val="005D5BF1"/>
    <w:rsid w:val="005D78C8"/>
    <w:rsid w:val="005E08D0"/>
    <w:rsid w:val="005E4BB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3B3C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672C7"/>
    <w:rsid w:val="0077132F"/>
    <w:rsid w:val="0077138D"/>
    <w:rsid w:val="00772691"/>
    <w:rsid w:val="00777207"/>
    <w:rsid w:val="00777B63"/>
    <w:rsid w:val="00780C71"/>
    <w:rsid w:val="00781818"/>
    <w:rsid w:val="00783574"/>
    <w:rsid w:val="0078656C"/>
    <w:rsid w:val="00787266"/>
    <w:rsid w:val="007906D2"/>
    <w:rsid w:val="007907D2"/>
    <w:rsid w:val="00790C9A"/>
    <w:rsid w:val="00792038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12B6"/>
    <w:rsid w:val="007B233F"/>
    <w:rsid w:val="007B2597"/>
    <w:rsid w:val="007B3D80"/>
    <w:rsid w:val="007B4419"/>
    <w:rsid w:val="007B4716"/>
    <w:rsid w:val="007B5D33"/>
    <w:rsid w:val="007B62AF"/>
    <w:rsid w:val="007C0037"/>
    <w:rsid w:val="007C0459"/>
    <w:rsid w:val="007C0461"/>
    <w:rsid w:val="007C0BFB"/>
    <w:rsid w:val="007C0CD4"/>
    <w:rsid w:val="007C28F3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366F7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152F"/>
    <w:rsid w:val="008A16FE"/>
    <w:rsid w:val="008A4E5D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79B"/>
    <w:rsid w:val="00917932"/>
    <w:rsid w:val="00920E2A"/>
    <w:rsid w:val="00922139"/>
    <w:rsid w:val="00922188"/>
    <w:rsid w:val="00922251"/>
    <w:rsid w:val="00922805"/>
    <w:rsid w:val="009236B0"/>
    <w:rsid w:val="00926429"/>
    <w:rsid w:val="0092698B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1F1F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E7695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27966"/>
    <w:rsid w:val="00A30ED2"/>
    <w:rsid w:val="00A326E8"/>
    <w:rsid w:val="00A33464"/>
    <w:rsid w:val="00A33EB6"/>
    <w:rsid w:val="00A346B6"/>
    <w:rsid w:val="00A374FC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143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220B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090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07632"/>
    <w:rsid w:val="00B10CD7"/>
    <w:rsid w:val="00B114D3"/>
    <w:rsid w:val="00B11973"/>
    <w:rsid w:val="00B15D73"/>
    <w:rsid w:val="00B26E3A"/>
    <w:rsid w:val="00B311CA"/>
    <w:rsid w:val="00B31562"/>
    <w:rsid w:val="00B32EDD"/>
    <w:rsid w:val="00B3399A"/>
    <w:rsid w:val="00B33F69"/>
    <w:rsid w:val="00B35624"/>
    <w:rsid w:val="00B35ABA"/>
    <w:rsid w:val="00B37B7F"/>
    <w:rsid w:val="00B37CC3"/>
    <w:rsid w:val="00B37EEE"/>
    <w:rsid w:val="00B40A44"/>
    <w:rsid w:val="00B40D6D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091E"/>
    <w:rsid w:val="00B6190D"/>
    <w:rsid w:val="00B61F8F"/>
    <w:rsid w:val="00B6514A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52D1"/>
    <w:rsid w:val="00BB6097"/>
    <w:rsid w:val="00BC1429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0751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2719D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24AF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309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3EC7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96881"/>
    <w:rsid w:val="00CA0A3A"/>
    <w:rsid w:val="00CA0A6E"/>
    <w:rsid w:val="00CA4C5F"/>
    <w:rsid w:val="00CA5567"/>
    <w:rsid w:val="00CA6C77"/>
    <w:rsid w:val="00CA6D90"/>
    <w:rsid w:val="00CB0CD7"/>
    <w:rsid w:val="00CB39C6"/>
    <w:rsid w:val="00CB3E09"/>
    <w:rsid w:val="00CB5A9C"/>
    <w:rsid w:val="00CB5E67"/>
    <w:rsid w:val="00CB7892"/>
    <w:rsid w:val="00CC35EC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923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65DA7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145F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2FB1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17CE0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36A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A5C1E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423F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4F9F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70F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3E46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7907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790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69B3A-764C-4AD1-BCD1-673BF755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4794</Words>
  <Characters>27328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TAXION</dc:creator>
  <cp:lastModifiedBy>Канукова Ирина Борисовна</cp:lastModifiedBy>
  <cp:revision>46</cp:revision>
  <cp:lastPrinted>2022-10-27T15:30:00Z</cp:lastPrinted>
  <dcterms:created xsi:type="dcterms:W3CDTF">2022-04-28T13:40:00Z</dcterms:created>
  <dcterms:modified xsi:type="dcterms:W3CDTF">2022-10-27T15:31:00Z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